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6A" w:rsidRPr="000A03B8" w:rsidRDefault="0056366A" w:rsidP="0056366A">
      <w:pPr>
        <w:jc w:val="center"/>
        <w:rPr>
          <w:sz w:val="28"/>
          <w:szCs w:val="28"/>
        </w:rPr>
      </w:pPr>
      <w:r w:rsidRPr="000A03B8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РУДЬЕВ</w:t>
      </w:r>
      <w:r w:rsidRPr="000A03B8">
        <w:rPr>
          <w:b/>
          <w:sz w:val="28"/>
          <w:szCs w:val="28"/>
        </w:rPr>
        <w:t>СКОГО СЕЛЬСКОГО ПОСЕЛЕНИЯ</w:t>
      </w:r>
    </w:p>
    <w:p w:rsidR="0056366A" w:rsidRDefault="0056366A" w:rsidP="0056366A">
      <w:pPr>
        <w:pStyle w:val="1"/>
        <w:ind w:firstLine="0"/>
        <w:jc w:val="center"/>
        <w:rPr>
          <w:b/>
          <w:sz w:val="28"/>
          <w:szCs w:val="28"/>
        </w:rPr>
      </w:pPr>
      <w:r w:rsidRPr="000A03B8">
        <w:rPr>
          <w:b/>
          <w:sz w:val="28"/>
          <w:szCs w:val="28"/>
        </w:rPr>
        <w:t>ОТРАДНЕНСКОГО РАЙОНА</w:t>
      </w:r>
    </w:p>
    <w:p w:rsidR="00167C60" w:rsidRPr="00167C60" w:rsidRDefault="00167C60" w:rsidP="00167C60"/>
    <w:p w:rsidR="0056366A" w:rsidRDefault="00167C60" w:rsidP="0056366A">
      <w:pPr>
        <w:ind w:left="720" w:hanging="720"/>
        <w:jc w:val="center"/>
        <w:rPr>
          <w:b/>
          <w:sz w:val="28"/>
        </w:rPr>
      </w:pPr>
      <w:r>
        <w:rPr>
          <w:b/>
          <w:sz w:val="28"/>
        </w:rPr>
        <w:t>ВНЕОЧЕРЕДНАЯ ШЕСТАЯ</w:t>
      </w:r>
      <w:r w:rsidR="0056366A">
        <w:rPr>
          <w:b/>
          <w:sz w:val="28"/>
        </w:rPr>
        <w:t xml:space="preserve"> СЕССИЯ</w:t>
      </w:r>
    </w:p>
    <w:p w:rsidR="0056366A" w:rsidRDefault="0056366A" w:rsidP="0056366A">
      <w:pPr>
        <w:ind w:left="720" w:hanging="720"/>
        <w:jc w:val="center"/>
        <w:rPr>
          <w:b/>
          <w:sz w:val="28"/>
        </w:rPr>
      </w:pPr>
      <w:r>
        <w:rPr>
          <w:b/>
          <w:sz w:val="28"/>
        </w:rPr>
        <w:t xml:space="preserve">( </w:t>
      </w:r>
      <w:r>
        <w:rPr>
          <w:b/>
          <w:sz w:val="28"/>
          <w:lang w:val="en-US"/>
        </w:rPr>
        <w:t>V</w:t>
      </w:r>
      <w:r w:rsidRPr="001B21D4">
        <w:rPr>
          <w:b/>
          <w:sz w:val="28"/>
        </w:rPr>
        <w:t xml:space="preserve"> </w:t>
      </w:r>
      <w:r>
        <w:rPr>
          <w:b/>
          <w:sz w:val="28"/>
        </w:rPr>
        <w:t>созыв)</w:t>
      </w:r>
    </w:p>
    <w:p w:rsidR="0056366A" w:rsidRDefault="0056366A" w:rsidP="0056366A">
      <w:pPr>
        <w:ind w:left="720" w:hanging="720"/>
        <w:jc w:val="center"/>
        <w:rPr>
          <w:b/>
          <w:sz w:val="28"/>
        </w:rPr>
      </w:pPr>
    </w:p>
    <w:p w:rsidR="0056366A" w:rsidRPr="009E5831" w:rsidRDefault="0056366A" w:rsidP="0056366A">
      <w:pPr>
        <w:ind w:left="720" w:hanging="720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56366A" w:rsidRPr="0056366A" w:rsidRDefault="0056366A" w:rsidP="0056366A">
      <w:pPr>
        <w:rPr>
          <w:b/>
          <w:sz w:val="28"/>
          <w:szCs w:val="28"/>
        </w:rPr>
      </w:pPr>
    </w:p>
    <w:p w:rsidR="0056366A" w:rsidRPr="0056366A" w:rsidRDefault="00D864DB" w:rsidP="0056366A">
      <w:pPr>
        <w:rPr>
          <w:sz w:val="28"/>
          <w:szCs w:val="28"/>
        </w:rPr>
      </w:pPr>
      <w:r>
        <w:rPr>
          <w:sz w:val="28"/>
          <w:szCs w:val="28"/>
        </w:rPr>
        <w:t>от 1</w:t>
      </w:r>
      <w:r w:rsidR="00294C82">
        <w:rPr>
          <w:sz w:val="28"/>
          <w:szCs w:val="28"/>
        </w:rPr>
        <w:t>8.12.2024</w:t>
      </w:r>
      <w:r w:rsidR="0056366A" w:rsidRPr="0056366A">
        <w:rPr>
          <w:sz w:val="28"/>
          <w:szCs w:val="28"/>
        </w:rPr>
        <w:t xml:space="preserve"> года</w:t>
      </w:r>
      <w:r w:rsidR="0056366A" w:rsidRPr="0056366A">
        <w:rPr>
          <w:sz w:val="28"/>
          <w:szCs w:val="28"/>
        </w:rPr>
        <w:tab/>
      </w:r>
      <w:r w:rsidR="0056366A" w:rsidRPr="0056366A">
        <w:rPr>
          <w:sz w:val="28"/>
          <w:szCs w:val="28"/>
        </w:rPr>
        <w:tab/>
        <w:t xml:space="preserve">   </w:t>
      </w:r>
      <w:r w:rsidR="0056366A" w:rsidRPr="0056366A">
        <w:rPr>
          <w:sz w:val="28"/>
          <w:szCs w:val="28"/>
        </w:rPr>
        <w:tab/>
        <w:t xml:space="preserve">                                         </w:t>
      </w:r>
      <w:r w:rsidR="0056366A">
        <w:rPr>
          <w:sz w:val="28"/>
          <w:szCs w:val="28"/>
        </w:rPr>
        <w:t xml:space="preserve">            </w:t>
      </w:r>
      <w:r w:rsidR="0056366A" w:rsidRPr="0056366A">
        <w:rPr>
          <w:sz w:val="28"/>
          <w:szCs w:val="28"/>
        </w:rPr>
        <w:t xml:space="preserve">         № </w:t>
      </w:r>
      <w:r w:rsidR="00761A99">
        <w:rPr>
          <w:sz w:val="28"/>
          <w:szCs w:val="28"/>
        </w:rPr>
        <w:t>2</w:t>
      </w:r>
      <w:r w:rsidR="00167C60">
        <w:rPr>
          <w:sz w:val="28"/>
          <w:szCs w:val="28"/>
        </w:rPr>
        <w:t>0а</w:t>
      </w:r>
    </w:p>
    <w:p w:rsidR="0056366A" w:rsidRPr="0056366A" w:rsidRDefault="0056366A" w:rsidP="0056366A">
      <w:pPr>
        <w:jc w:val="center"/>
        <w:rPr>
          <w:szCs w:val="28"/>
        </w:rPr>
      </w:pPr>
      <w:r w:rsidRPr="0056366A">
        <w:rPr>
          <w:szCs w:val="28"/>
        </w:rPr>
        <w:t>с. Рудь</w:t>
      </w:r>
    </w:p>
    <w:p w:rsidR="00CA6F89" w:rsidRPr="0056366A" w:rsidRDefault="00CA6F89" w:rsidP="0056366A">
      <w:pPr>
        <w:rPr>
          <w:b/>
          <w:sz w:val="28"/>
          <w:szCs w:val="28"/>
        </w:rPr>
      </w:pPr>
    </w:p>
    <w:p w:rsidR="005026F9" w:rsidRDefault="005026F9" w:rsidP="005026F9">
      <w:pPr>
        <w:shd w:val="clear" w:color="auto" w:fill="FFFFFF"/>
        <w:tabs>
          <w:tab w:val="left" w:pos="9214"/>
        </w:tabs>
        <w:spacing w:before="374" w:line="322" w:lineRule="exact"/>
        <w:ind w:right="1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</w:t>
      </w:r>
      <w:r w:rsidR="00176A01">
        <w:rPr>
          <w:b/>
          <w:bCs/>
          <w:color w:val="000000"/>
          <w:sz w:val="28"/>
          <w:szCs w:val="28"/>
        </w:rPr>
        <w:t>оплате труда работников, замещающих должности, не являющиеся должностями муниципальной службы и осуществляющих техническое обеспечени</w:t>
      </w:r>
      <w:r w:rsidR="00A7158A">
        <w:rPr>
          <w:b/>
          <w:bCs/>
          <w:color w:val="000000"/>
          <w:sz w:val="28"/>
          <w:szCs w:val="28"/>
        </w:rPr>
        <w:t xml:space="preserve">е деятельности администрации </w:t>
      </w:r>
      <w:r w:rsidR="0056366A">
        <w:rPr>
          <w:b/>
          <w:bCs/>
          <w:color w:val="000000"/>
          <w:sz w:val="28"/>
          <w:szCs w:val="28"/>
        </w:rPr>
        <w:t>Рудьевского</w:t>
      </w:r>
      <w:r w:rsidR="000E0C0F">
        <w:rPr>
          <w:b/>
          <w:bCs/>
          <w:color w:val="000000"/>
          <w:sz w:val="28"/>
          <w:szCs w:val="28"/>
        </w:rPr>
        <w:t xml:space="preserve"> </w:t>
      </w:r>
      <w:r w:rsidR="00A7158A">
        <w:rPr>
          <w:b/>
          <w:bCs/>
          <w:color w:val="000000"/>
          <w:sz w:val="28"/>
          <w:szCs w:val="28"/>
        </w:rPr>
        <w:t>сельского</w:t>
      </w:r>
      <w:r w:rsidR="00EC53BF">
        <w:rPr>
          <w:b/>
          <w:bCs/>
          <w:color w:val="000000"/>
          <w:sz w:val="28"/>
          <w:szCs w:val="28"/>
        </w:rPr>
        <w:t xml:space="preserve"> поселения</w:t>
      </w:r>
      <w:r w:rsidR="000F0204">
        <w:rPr>
          <w:b/>
          <w:bCs/>
          <w:color w:val="000000"/>
          <w:sz w:val="28"/>
          <w:szCs w:val="28"/>
        </w:rPr>
        <w:t xml:space="preserve"> Отрадненского</w:t>
      </w:r>
      <w:r w:rsidR="007329AE">
        <w:rPr>
          <w:b/>
          <w:bCs/>
          <w:color w:val="000000"/>
          <w:sz w:val="28"/>
          <w:szCs w:val="28"/>
        </w:rPr>
        <w:t xml:space="preserve"> </w:t>
      </w:r>
      <w:r w:rsidR="00732E85">
        <w:rPr>
          <w:b/>
          <w:bCs/>
          <w:color w:val="000000"/>
          <w:sz w:val="28"/>
          <w:szCs w:val="28"/>
        </w:rPr>
        <w:t>район</w:t>
      </w:r>
      <w:r w:rsidR="000F0204">
        <w:rPr>
          <w:b/>
          <w:bCs/>
          <w:color w:val="000000"/>
          <w:sz w:val="28"/>
          <w:szCs w:val="28"/>
        </w:rPr>
        <w:t>а</w:t>
      </w:r>
      <w:r w:rsidR="00BD6424">
        <w:rPr>
          <w:b/>
          <w:bCs/>
          <w:color w:val="000000"/>
          <w:sz w:val="28"/>
          <w:szCs w:val="28"/>
        </w:rPr>
        <w:t xml:space="preserve"> </w:t>
      </w:r>
    </w:p>
    <w:p w:rsidR="0056366A" w:rsidRDefault="0056366A" w:rsidP="00CA1E3C">
      <w:pPr>
        <w:ind w:firstLine="886"/>
        <w:jc w:val="both"/>
        <w:rPr>
          <w:sz w:val="28"/>
          <w:szCs w:val="28"/>
        </w:rPr>
      </w:pPr>
    </w:p>
    <w:p w:rsidR="0007392A" w:rsidRPr="004748FD" w:rsidRDefault="0007392A" w:rsidP="00921861">
      <w:pPr>
        <w:ind w:firstLine="886"/>
        <w:jc w:val="both"/>
        <w:rPr>
          <w:sz w:val="28"/>
          <w:szCs w:val="28"/>
        </w:rPr>
      </w:pPr>
      <w:r w:rsidRPr="004748FD">
        <w:rPr>
          <w:sz w:val="28"/>
          <w:szCs w:val="28"/>
        </w:rPr>
        <w:t>В</w:t>
      </w:r>
      <w:r w:rsidR="00732E85">
        <w:rPr>
          <w:sz w:val="28"/>
          <w:szCs w:val="28"/>
        </w:rPr>
        <w:t xml:space="preserve"> целях упорядочения оплаты труда</w:t>
      </w:r>
      <w:r w:rsidR="009E35B2">
        <w:rPr>
          <w:sz w:val="28"/>
          <w:szCs w:val="28"/>
        </w:rPr>
        <w:t xml:space="preserve"> работников, замеща</w:t>
      </w:r>
      <w:r w:rsidR="005D56E1">
        <w:rPr>
          <w:sz w:val="28"/>
          <w:szCs w:val="28"/>
        </w:rPr>
        <w:t xml:space="preserve">ющих должности, не являющихся </w:t>
      </w:r>
      <w:r w:rsidRPr="004748FD">
        <w:rPr>
          <w:sz w:val="28"/>
          <w:szCs w:val="28"/>
        </w:rPr>
        <w:t xml:space="preserve"> </w:t>
      </w:r>
      <w:r w:rsidR="009E35B2" w:rsidRPr="005D56E1">
        <w:rPr>
          <w:bCs/>
          <w:color w:val="000000"/>
          <w:sz w:val="28"/>
          <w:szCs w:val="28"/>
        </w:rPr>
        <w:t>должностями муниципальной службы и</w:t>
      </w:r>
      <w:r w:rsidR="009E35B2">
        <w:rPr>
          <w:b/>
          <w:bCs/>
          <w:color w:val="000000"/>
          <w:sz w:val="28"/>
          <w:szCs w:val="28"/>
        </w:rPr>
        <w:t xml:space="preserve"> </w:t>
      </w:r>
      <w:r w:rsidR="009E35B2" w:rsidRPr="005D56E1">
        <w:rPr>
          <w:bCs/>
          <w:color w:val="000000"/>
          <w:sz w:val="28"/>
          <w:szCs w:val="28"/>
        </w:rPr>
        <w:t xml:space="preserve">осуществляющих техническое обеспечение деятельности </w:t>
      </w:r>
      <w:r w:rsidR="000F0204">
        <w:rPr>
          <w:bCs/>
          <w:color w:val="000000"/>
          <w:sz w:val="28"/>
          <w:szCs w:val="28"/>
        </w:rPr>
        <w:t xml:space="preserve">администрации </w:t>
      </w:r>
      <w:r w:rsidR="0056366A">
        <w:rPr>
          <w:bCs/>
          <w:color w:val="000000"/>
          <w:sz w:val="28"/>
          <w:szCs w:val="28"/>
        </w:rPr>
        <w:t>Рудьевского</w:t>
      </w:r>
      <w:r w:rsidR="000E0C0F">
        <w:rPr>
          <w:bCs/>
          <w:color w:val="000000"/>
          <w:sz w:val="28"/>
          <w:szCs w:val="28"/>
        </w:rPr>
        <w:t xml:space="preserve"> </w:t>
      </w:r>
      <w:r w:rsidR="000F0204">
        <w:rPr>
          <w:bCs/>
          <w:color w:val="000000"/>
          <w:sz w:val="28"/>
          <w:szCs w:val="28"/>
        </w:rPr>
        <w:t>сельского поселения Отрадненского</w:t>
      </w:r>
      <w:r w:rsidR="009E35B2" w:rsidRPr="005D56E1">
        <w:rPr>
          <w:bCs/>
          <w:color w:val="000000"/>
          <w:sz w:val="28"/>
          <w:szCs w:val="28"/>
        </w:rPr>
        <w:t xml:space="preserve"> район</w:t>
      </w:r>
      <w:r w:rsidR="000F0204">
        <w:rPr>
          <w:bCs/>
          <w:color w:val="000000"/>
          <w:sz w:val="28"/>
          <w:szCs w:val="28"/>
        </w:rPr>
        <w:t>а</w:t>
      </w:r>
      <w:r w:rsidR="00CD73D8">
        <w:rPr>
          <w:bCs/>
          <w:color w:val="000000"/>
          <w:sz w:val="28"/>
          <w:szCs w:val="28"/>
        </w:rPr>
        <w:t xml:space="preserve"> Совет</w:t>
      </w:r>
      <w:r w:rsidRPr="00CE31E7">
        <w:rPr>
          <w:b/>
          <w:sz w:val="28"/>
          <w:szCs w:val="28"/>
        </w:rPr>
        <w:t xml:space="preserve"> </w:t>
      </w:r>
      <w:r w:rsidR="0056366A">
        <w:rPr>
          <w:bCs/>
          <w:color w:val="000000"/>
          <w:sz w:val="28"/>
          <w:szCs w:val="28"/>
        </w:rPr>
        <w:t>Рудьевского</w:t>
      </w:r>
      <w:r w:rsidRPr="00CD73D8">
        <w:rPr>
          <w:sz w:val="28"/>
          <w:szCs w:val="28"/>
        </w:rPr>
        <w:t xml:space="preserve"> сельского поселения </w:t>
      </w:r>
      <w:r w:rsidR="00EE205A" w:rsidRPr="00CD73D8">
        <w:rPr>
          <w:sz w:val="28"/>
          <w:szCs w:val="28"/>
        </w:rPr>
        <w:t>Отрадненского</w:t>
      </w:r>
      <w:r w:rsidRPr="00CD73D8">
        <w:rPr>
          <w:sz w:val="28"/>
          <w:szCs w:val="28"/>
        </w:rPr>
        <w:t xml:space="preserve"> района</w:t>
      </w:r>
      <w:r w:rsidR="00CA1E3C" w:rsidRPr="00CD73D8">
        <w:rPr>
          <w:sz w:val="28"/>
          <w:szCs w:val="28"/>
        </w:rPr>
        <w:t xml:space="preserve"> </w:t>
      </w:r>
      <w:proofErr w:type="gramStart"/>
      <w:r w:rsidR="00921861">
        <w:rPr>
          <w:sz w:val="28"/>
          <w:szCs w:val="28"/>
        </w:rPr>
        <w:t>р</w:t>
      </w:r>
      <w:proofErr w:type="gramEnd"/>
      <w:r w:rsidR="00921861">
        <w:rPr>
          <w:sz w:val="28"/>
          <w:szCs w:val="28"/>
        </w:rPr>
        <w:t xml:space="preserve"> е ш и л:</w:t>
      </w:r>
    </w:p>
    <w:p w:rsidR="005D249F" w:rsidRPr="00921861" w:rsidRDefault="0007392A" w:rsidP="00921861">
      <w:pPr>
        <w:numPr>
          <w:ilvl w:val="2"/>
          <w:numId w:val="1"/>
        </w:numPr>
        <w:ind w:left="0" w:firstLine="886"/>
        <w:jc w:val="both"/>
        <w:rPr>
          <w:sz w:val="28"/>
          <w:szCs w:val="28"/>
        </w:rPr>
      </w:pPr>
      <w:r w:rsidRPr="004748FD">
        <w:rPr>
          <w:sz w:val="28"/>
          <w:szCs w:val="28"/>
        </w:rPr>
        <w:t xml:space="preserve">Утвердить </w:t>
      </w:r>
      <w:r w:rsidR="005026F9" w:rsidRPr="005026F9">
        <w:rPr>
          <w:sz w:val="28"/>
          <w:szCs w:val="28"/>
        </w:rPr>
        <w:t>Положени</w:t>
      </w:r>
      <w:r w:rsidR="005026F9">
        <w:rPr>
          <w:sz w:val="28"/>
          <w:szCs w:val="28"/>
        </w:rPr>
        <w:t>е</w:t>
      </w:r>
      <w:r w:rsidR="005026F9" w:rsidRPr="005026F9">
        <w:rPr>
          <w:sz w:val="28"/>
          <w:szCs w:val="28"/>
        </w:rPr>
        <w:t xml:space="preserve"> об оплате труда </w:t>
      </w:r>
      <w:r w:rsidR="006E231C">
        <w:rPr>
          <w:sz w:val="28"/>
          <w:szCs w:val="28"/>
        </w:rPr>
        <w:t>работников, замещающих должности</w:t>
      </w:r>
      <w:r w:rsidR="00CD73D8">
        <w:rPr>
          <w:sz w:val="28"/>
          <w:szCs w:val="28"/>
        </w:rPr>
        <w:t>, не являющиеся</w:t>
      </w:r>
      <w:r w:rsidR="006E231C">
        <w:rPr>
          <w:sz w:val="28"/>
          <w:szCs w:val="28"/>
        </w:rPr>
        <w:t xml:space="preserve"> </w:t>
      </w:r>
      <w:r w:rsidR="006E231C" w:rsidRPr="005D56E1">
        <w:rPr>
          <w:bCs/>
          <w:color w:val="000000"/>
          <w:sz w:val="28"/>
          <w:szCs w:val="28"/>
        </w:rPr>
        <w:t>должностями муниципальной службы и</w:t>
      </w:r>
      <w:r w:rsidR="006E231C">
        <w:rPr>
          <w:b/>
          <w:bCs/>
          <w:color w:val="000000"/>
          <w:sz w:val="28"/>
          <w:szCs w:val="28"/>
        </w:rPr>
        <w:t xml:space="preserve"> </w:t>
      </w:r>
      <w:r w:rsidR="006E231C" w:rsidRPr="005D56E1">
        <w:rPr>
          <w:bCs/>
          <w:color w:val="000000"/>
          <w:sz w:val="28"/>
          <w:szCs w:val="28"/>
        </w:rPr>
        <w:t xml:space="preserve">осуществляющих техническое обеспечение деятельности </w:t>
      </w:r>
      <w:r w:rsidR="008144BA">
        <w:rPr>
          <w:bCs/>
          <w:color w:val="000000"/>
          <w:sz w:val="28"/>
          <w:szCs w:val="28"/>
        </w:rPr>
        <w:t xml:space="preserve">администрации </w:t>
      </w:r>
      <w:r w:rsidR="0056366A">
        <w:rPr>
          <w:bCs/>
          <w:color w:val="000000"/>
          <w:sz w:val="28"/>
          <w:szCs w:val="28"/>
        </w:rPr>
        <w:t>Рудьевского</w:t>
      </w:r>
      <w:r w:rsidR="000E0C0F">
        <w:rPr>
          <w:bCs/>
          <w:color w:val="000000"/>
          <w:sz w:val="28"/>
          <w:szCs w:val="28"/>
        </w:rPr>
        <w:t xml:space="preserve"> </w:t>
      </w:r>
      <w:r w:rsidR="008144BA">
        <w:rPr>
          <w:bCs/>
          <w:color w:val="000000"/>
          <w:sz w:val="28"/>
          <w:szCs w:val="28"/>
        </w:rPr>
        <w:t>сельского поселения Отрадненского</w:t>
      </w:r>
      <w:r w:rsidR="008144BA" w:rsidRPr="005D56E1">
        <w:rPr>
          <w:bCs/>
          <w:color w:val="000000"/>
          <w:sz w:val="28"/>
          <w:szCs w:val="28"/>
        </w:rPr>
        <w:t xml:space="preserve"> район</w:t>
      </w:r>
      <w:r w:rsidR="008144BA">
        <w:rPr>
          <w:bCs/>
          <w:color w:val="000000"/>
          <w:sz w:val="28"/>
          <w:szCs w:val="28"/>
        </w:rPr>
        <w:t>а</w:t>
      </w:r>
      <w:r w:rsidR="006E231C">
        <w:rPr>
          <w:b/>
          <w:bCs/>
          <w:color w:val="000000"/>
          <w:sz w:val="28"/>
          <w:szCs w:val="28"/>
        </w:rPr>
        <w:t xml:space="preserve"> </w:t>
      </w:r>
      <w:r w:rsidRPr="004748FD">
        <w:rPr>
          <w:sz w:val="28"/>
          <w:szCs w:val="28"/>
        </w:rPr>
        <w:t>(</w:t>
      </w:r>
      <w:r w:rsidR="0056366A">
        <w:rPr>
          <w:sz w:val="28"/>
          <w:szCs w:val="28"/>
        </w:rPr>
        <w:t xml:space="preserve">приложение </w:t>
      </w:r>
      <w:r w:rsidR="0047516D">
        <w:rPr>
          <w:sz w:val="28"/>
          <w:szCs w:val="28"/>
        </w:rPr>
        <w:t>№</w:t>
      </w:r>
      <w:r w:rsidR="009E37F3">
        <w:rPr>
          <w:sz w:val="28"/>
          <w:szCs w:val="28"/>
        </w:rPr>
        <w:t xml:space="preserve"> </w:t>
      </w:r>
      <w:r w:rsidR="0047516D">
        <w:rPr>
          <w:sz w:val="28"/>
          <w:szCs w:val="28"/>
        </w:rPr>
        <w:t>1)</w:t>
      </w:r>
      <w:r w:rsidRPr="004748FD">
        <w:rPr>
          <w:sz w:val="28"/>
          <w:szCs w:val="28"/>
        </w:rPr>
        <w:t>.</w:t>
      </w:r>
    </w:p>
    <w:p w:rsidR="008144BA" w:rsidRPr="00921861" w:rsidRDefault="005D249F" w:rsidP="00921861">
      <w:pPr>
        <w:numPr>
          <w:ilvl w:val="2"/>
          <w:numId w:val="1"/>
        </w:numPr>
        <w:ind w:left="0" w:firstLine="886"/>
        <w:jc w:val="both"/>
        <w:rPr>
          <w:sz w:val="28"/>
          <w:szCs w:val="28"/>
        </w:rPr>
      </w:pPr>
      <w:r w:rsidRPr="004748FD">
        <w:rPr>
          <w:sz w:val="28"/>
          <w:szCs w:val="28"/>
        </w:rPr>
        <w:t xml:space="preserve">Утвердить </w:t>
      </w:r>
      <w:r w:rsidRPr="005026F9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5026F9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порядке выплаты премии по итогам р</w:t>
      </w:r>
      <w:r w:rsidR="009E37F3">
        <w:rPr>
          <w:sz w:val="28"/>
          <w:szCs w:val="28"/>
        </w:rPr>
        <w:t xml:space="preserve">аботы </w:t>
      </w:r>
      <w:r w:rsidR="00780699">
        <w:rPr>
          <w:sz w:val="28"/>
          <w:szCs w:val="28"/>
        </w:rPr>
        <w:t>работникам, замещающим</w:t>
      </w:r>
      <w:r>
        <w:rPr>
          <w:sz w:val="28"/>
          <w:szCs w:val="28"/>
        </w:rPr>
        <w:t xml:space="preserve"> должности, не являющиеся </w:t>
      </w:r>
      <w:r w:rsidRPr="004748FD">
        <w:rPr>
          <w:sz w:val="28"/>
          <w:szCs w:val="28"/>
        </w:rPr>
        <w:t xml:space="preserve"> </w:t>
      </w:r>
      <w:r w:rsidRPr="005D56E1">
        <w:rPr>
          <w:bCs/>
          <w:color w:val="000000"/>
          <w:sz w:val="28"/>
          <w:szCs w:val="28"/>
        </w:rPr>
        <w:t>должностями муниципальной службы и</w:t>
      </w:r>
      <w:r>
        <w:rPr>
          <w:b/>
          <w:bCs/>
          <w:color w:val="000000"/>
          <w:sz w:val="28"/>
          <w:szCs w:val="28"/>
        </w:rPr>
        <w:t xml:space="preserve"> </w:t>
      </w:r>
      <w:r w:rsidR="00780699">
        <w:rPr>
          <w:bCs/>
          <w:color w:val="000000"/>
          <w:sz w:val="28"/>
          <w:szCs w:val="28"/>
        </w:rPr>
        <w:t>осуществляющим</w:t>
      </w:r>
      <w:r w:rsidRPr="005D56E1">
        <w:rPr>
          <w:bCs/>
          <w:color w:val="000000"/>
          <w:sz w:val="28"/>
          <w:szCs w:val="28"/>
        </w:rPr>
        <w:t xml:space="preserve"> техническое обеспечение деятельности </w:t>
      </w:r>
      <w:r>
        <w:rPr>
          <w:bCs/>
          <w:color w:val="000000"/>
          <w:sz w:val="28"/>
          <w:szCs w:val="28"/>
        </w:rPr>
        <w:t xml:space="preserve">администрации </w:t>
      </w:r>
      <w:r w:rsidR="0056366A">
        <w:rPr>
          <w:bCs/>
          <w:color w:val="000000"/>
          <w:sz w:val="28"/>
          <w:szCs w:val="28"/>
        </w:rPr>
        <w:t>Рудьевского</w:t>
      </w:r>
      <w:r w:rsidR="00215E9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сельского поселения Отрадненского</w:t>
      </w:r>
      <w:r w:rsidRPr="005D56E1">
        <w:rPr>
          <w:bCs/>
          <w:color w:val="000000"/>
          <w:sz w:val="28"/>
          <w:szCs w:val="28"/>
        </w:rPr>
        <w:t xml:space="preserve"> район</w:t>
      </w:r>
      <w:r>
        <w:rPr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 </w:t>
      </w:r>
      <w:r w:rsidRPr="004748FD">
        <w:rPr>
          <w:sz w:val="28"/>
          <w:szCs w:val="28"/>
        </w:rPr>
        <w:t>(</w:t>
      </w:r>
      <w:r w:rsidR="0056366A">
        <w:rPr>
          <w:sz w:val="28"/>
          <w:szCs w:val="28"/>
        </w:rPr>
        <w:t xml:space="preserve">приложение </w:t>
      </w:r>
      <w:r w:rsidR="009E37F3">
        <w:rPr>
          <w:sz w:val="28"/>
          <w:szCs w:val="28"/>
        </w:rPr>
        <w:t>№ 2</w:t>
      </w:r>
      <w:r>
        <w:rPr>
          <w:sz w:val="28"/>
          <w:szCs w:val="28"/>
        </w:rPr>
        <w:t>)</w:t>
      </w:r>
      <w:r w:rsidRPr="004748FD">
        <w:rPr>
          <w:sz w:val="28"/>
          <w:szCs w:val="28"/>
        </w:rPr>
        <w:t>.</w:t>
      </w:r>
    </w:p>
    <w:p w:rsidR="00494978" w:rsidRPr="00921861" w:rsidRDefault="00331F40" w:rsidP="00921861">
      <w:pPr>
        <w:numPr>
          <w:ilvl w:val="2"/>
          <w:numId w:val="1"/>
        </w:numPr>
        <w:ind w:left="0" w:firstLine="886"/>
        <w:jc w:val="both"/>
        <w:rPr>
          <w:sz w:val="28"/>
          <w:szCs w:val="28"/>
        </w:rPr>
      </w:pPr>
      <w:r w:rsidRPr="00E566C1">
        <w:rPr>
          <w:sz w:val="28"/>
          <w:szCs w:val="28"/>
        </w:rPr>
        <w:t>Установить размеры должностных окладов работников</w:t>
      </w:r>
      <w:r w:rsidR="005E69CD" w:rsidRPr="00E566C1">
        <w:rPr>
          <w:sz w:val="28"/>
          <w:szCs w:val="28"/>
        </w:rPr>
        <w:t>, замещающих должности</w:t>
      </w:r>
      <w:r w:rsidR="00C43C91" w:rsidRPr="00E566C1">
        <w:rPr>
          <w:sz w:val="28"/>
          <w:szCs w:val="28"/>
        </w:rPr>
        <w:t xml:space="preserve">, не являющиеся должностями муниципальной службы и </w:t>
      </w:r>
      <w:r w:rsidR="0056366A">
        <w:rPr>
          <w:bCs/>
          <w:color w:val="000000"/>
          <w:sz w:val="28"/>
          <w:szCs w:val="28"/>
        </w:rPr>
        <w:t>осуществляющих</w:t>
      </w:r>
      <w:r w:rsidR="00C43C91" w:rsidRPr="00E566C1">
        <w:rPr>
          <w:bCs/>
          <w:color w:val="000000"/>
          <w:sz w:val="28"/>
          <w:szCs w:val="28"/>
        </w:rPr>
        <w:t xml:space="preserve"> техническое обеспечение деятельности </w:t>
      </w:r>
      <w:r w:rsidR="008144BA">
        <w:rPr>
          <w:bCs/>
          <w:color w:val="000000"/>
          <w:sz w:val="28"/>
          <w:szCs w:val="28"/>
        </w:rPr>
        <w:t xml:space="preserve">администрации </w:t>
      </w:r>
      <w:r w:rsidR="0056366A">
        <w:rPr>
          <w:bCs/>
          <w:color w:val="000000"/>
          <w:sz w:val="28"/>
          <w:szCs w:val="28"/>
        </w:rPr>
        <w:t>Рудьевского</w:t>
      </w:r>
      <w:r w:rsidR="008144BA">
        <w:rPr>
          <w:bCs/>
          <w:color w:val="000000"/>
          <w:sz w:val="28"/>
          <w:szCs w:val="28"/>
        </w:rPr>
        <w:t xml:space="preserve"> сельского поселения Отрадненского</w:t>
      </w:r>
      <w:r w:rsidR="008144BA" w:rsidRPr="005D56E1">
        <w:rPr>
          <w:bCs/>
          <w:color w:val="000000"/>
          <w:sz w:val="28"/>
          <w:szCs w:val="28"/>
        </w:rPr>
        <w:t xml:space="preserve"> район</w:t>
      </w:r>
      <w:r w:rsidR="008144BA">
        <w:rPr>
          <w:bCs/>
          <w:color w:val="000000"/>
          <w:sz w:val="28"/>
          <w:szCs w:val="28"/>
        </w:rPr>
        <w:t>а</w:t>
      </w:r>
      <w:r w:rsidR="008144BA">
        <w:rPr>
          <w:b/>
          <w:bCs/>
          <w:color w:val="000000"/>
          <w:sz w:val="28"/>
          <w:szCs w:val="28"/>
        </w:rPr>
        <w:t xml:space="preserve"> </w:t>
      </w:r>
      <w:r w:rsidR="00E566C1">
        <w:rPr>
          <w:b/>
          <w:bCs/>
          <w:color w:val="000000"/>
          <w:sz w:val="28"/>
          <w:szCs w:val="28"/>
        </w:rPr>
        <w:t>(</w:t>
      </w:r>
      <w:r w:rsidR="009E37F3">
        <w:rPr>
          <w:bCs/>
          <w:color w:val="000000"/>
          <w:sz w:val="28"/>
          <w:szCs w:val="28"/>
        </w:rPr>
        <w:t>приложение № 3</w:t>
      </w:r>
      <w:r w:rsidR="00E566C1" w:rsidRPr="00E566C1">
        <w:rPr>
          <w:bCs/>
          <w:color w:val="000000"/>
          <w:sz w:val="28"/>
          <w:szCs w:val="28"/>
        </w:rPr>
        <w:t>)</w:t>
      </w:r>
      <w:r w:rsidR="008144BA">
        <w:rPr>
          <w:bCs/>
          <w:color w:val="000000"/>
          <w:sz w:val="28"/>
          <w:szCs w:val="28"/>
        </w:rPr>
        <w:t>.</w:t>
      </w:r>
    </w:p>
    <w:p w:rsidR="00494978" w:rsidRPr="00921861" w:rsidRDefault="005026F9" w:rsidP="00921861">
      <w:pPr>
        <w:numPr>
          <w:ilvl w:val="2"/>
          <w:numId w:val="1"/>
        </w:numPr>
        <w:ind w:left="0" w:firstLine="886"/>
        <w:jc w:val="both"/>
        <w:rPr>
          <w:sz w:val="28"/>
          <w:szCs w:val="28"/>
        </w:rPr>
      </w:pPr>
      <w:proofErr w:type="gramStart"/>
      <w:r w:rsidRPr="00E566C1">
        <w:rPr>
          <w:sz w:val="28"/>
          <w:szCs w:val="28"/>
        </w:rPr>
        <w:t>Контроль за</w:t>
      </w:r>
      <w:proofErr w:type="gramEnd"/>
      <w:r w:rsidRPr="00E566C1">
        <w:rPr>
          <w:sz w:val="28"/>
          <w:szCs w:val="28"/>
        </w:rPr>
        <w:t xml:space="preserve"> выполнением </w:t>
      </w:r>
      <w:r w:rsidR="00367BE3">
        <w:rPr>
          <w:sz w:val="28"/>
          <w:szCs w:val="28"/>
        </w:rPr>
        <w:t>настоящего решения оставляю за собой.</w:t>
      </w:r>
    </w:p>
    <w:p w:rsidR="006E2304" w:rsidRDefault="00935E7B" w:rsidP="006E2304">
      <w:pPr>
        <w:numPr>
          <w:ilvl w:val="2"/>
          <w:numId w:val="1"/>
        </w:numPr>
        <w:ind w:left="0" w:firstLine="886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(обнародовать) в соответствии</w:t>
      </w:r>
      <w:r w:rsidR="003235F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правилами</w:t>
      </w:r>
      <w:r w:rsidR="00C27C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235FF">
        <w:rPr>
          <w:sz w:val="28"/>
          <w:szCs w:val="28"/>
        </w:rPr>
        <w:t>предусмотренными действующим законодательством.</w:t>
      </w:r>
    </w:p>
    <w:p w:rsidR="006E2304" w:rsidRPr="006E2304" w:rsidRDefault="00F57B96" w:rsidP="006E2304">
      <w:pPr>
        <w:numPr>
          <w:ilvl w:val="2"/>
          <w:numId w:val="1"/>
        </w:numPr>
        <w:ind w:left="0" w:firstLine="886"/>
        <w:jc w:val="both"/>
        <w:rPr>
          <w:sz w:val="28"/>
          <w:szCs w:val="28"/>
        </w:rPr>
      </w:pPr>
      <w:proofErr w:type="gramStart"/>
      <w:r w:rsidRPr="006E2304">
        <w:rPr>
          <w:sz w:val="28"/>
          <w:szCs w:val="28"/>
        </w:rPr>
        <w:t xml:space="preserve">Признать утратившим силу решение Совета </w:t>
      </w:r>
      <w:r w:rsidR="0056366A" w:rsidRPr="006E2304">
        <w:rPr>
          <w:sz w:val="28"/>
          <w:szCs w:val="28"/>
        </w:rPr>
        <w:t>Рудьевского</w:t>
      </w:r>
      <w:r w:rsidRPr="006E2304">
        <w:rPr>
          <w:sz w:val="28"/>
          <w:szCs w:val="28"/>
        </w:rPr>
        <w:t xml:space="preserve"> сельского поселения Отрадненского района № </w:t>
      </w:r>
      <w:r w:rsidR="004A7CFA">
        <w:rPr>
          <w:sz w:val="28"/>
          <w:szCs w:val="28"/>
        </w:rPr>
        <w:t>152 от 09</w:t>
      </w:r>
      <w:r w:rsidRPr="006E2304">
        <w:rPr>
          <w:sz w:val="28"/>
          <w:szCs w:val="28"/>
        </w:rPr>
        <w:t xml:space="preserve"> </w:t>
      </w:r>
      <w:r w:rsidR="004A7CFA">
        <w:rPr>
          <w:sz w:val="28"/>
          <w:szCs w:val="28"/>
        </w:rPr>
        <w:t>февраля 2022</w:t>
      </w:r>
      <w:r w:rsidRPr="006E2304">
        <w:rPr>
          <w:sz w:val="28"/>
          <w:szCs w:val="28"/>
        </w:rPr>
        <w:t xml:space="preserve"> года</w:t>
      </w:r>
      <w:r w:rsidR="0056366A" w:rsidRPr="006E2304">
        <w:rPr>
          <w:sz w:val="28"/>
          <w:szCs w:val="28"/>
        </w:rPr>
        <w:t xml:space="preserve"> </w:t>
      </w:r>
      <w:bookmarkStart w:id="0" w:name="_Hlk510792204"/>
      <w:r w:rsidR="006E2304" w:rsidRPr="006E2304">
        <w:rPr>
          <w:bCs/>
          <w:sz w:val="28"/>
          <w:szCs w:val="28"/>
        </w:rPr>
        <w:t xml:space="preserve">«Об оплате труда </w:t>
      </w:r>
      <w:bookmarkStart w:id="1" w:name="_Hlk510792404"/>
      <w:r w:rsidR="006E2304" w:rsidRPr="006E2304">
        <w:rPr>
          <w:bCs/>
          <w:sz w:val="28"/>
          <w:szCs w:val="28"/>
        </w:rPr>
        <w:t xml:space="preserve">работников, замещающих должности, </w:t>
      </w:r>
      <w:r w:rsidR="006E2304" w:rsidRPr="006E2304">
        <w:rPr>
          <w:sz w:val="28"/>
          <w:szCs w:val="28"/>
        </w:rPr>
        <w:t xml:space="preserve">не являющиеся должностями муниципальной службы и осуществляющих техническое обеспечение деятельности </w:t>
      </w:r>
      <w:r w:rsidR="006E2304" w:rsidRPr="006E2304">
        <w:rPr>
          <w:bCs/>
          <w:sz w:val="28"/>
          <w:szCs w:val="28"/>
        </w:rPr>
        <w:t>администрации</w:t>
      </w:r>
      <w:r w:rsidR="006E2304" w:rsidRPr="006E2304">
        <w:rPr>
          <w:color w:val="000000"/>
          <w:spacing w:val="2"/>
          <w:sz w:val="28"/>
          <w:szCs w:val="28"/>
        </w:rPr>
        <w:t xml:space="preserve"> Рудьевского </w:t>
      </w:r>
      <w:r w:rsidR="006E2304" w:rsidRPr="006E2304">
        <w:rPr>
          <w:bCs/>
          <w:sz w:val="28"/>
          <w:szCs w:val="28"/>
        </w:rPr>
        <w:t>сельского поселения Отрадненского района</w:t>
      </w:r>
      <w:bookmarkEnd w:id="1"/>
      <w:r w:rsidR="006E2304" w:rsidRPr="006E2304">
        <w:rPr>
          <w:bCs/>
          <w:sz w:val="28"/>
          <w:szCs w:val="28"/>
        </w:rPr>
        <w:t>»</w:t>
      </w:r>
      <w:r w:rsidR="006E2304">
        <w:rPr>
          <w:bCs/>
          <w:sz w:val="28"/>
          <w:szCs w:val="28"/>
        </w:rPr>
        <w:t>.</w:t>
      </w:r>
      <w:proofErr w:type="gramEnd"/>
    </w:p>
    <w:bookmarkEnd w:id="0"/>
    <w:p w:rsidR="0007392A" w:rsidRPr="006E2304" w:rsidRDefault="00E42297" w:rsidP="006E2304">
      <w:pPr>
        <w:numPr>
          <w:ilvl w:val="2"/>
          <w:numId w:val="1"/>
        </w:numPr>
        <w:ind w:left="0" w:firstLine="886"/>
        <w:jc w:val="both"/>
        <w:rPr>
          <w:sz w:val="28"/>
          <w:szCs w:val="28"/>
        </w:rPr>
      </w:pPr>
      <w:r w:rsidRPr="006E2304">
        <w:rPr>
          <w:sz w:val="28"/>
          <w:szCs w:val="28"/>
        </w:rPr>
        <w:t xml:space="preserve">Настоящее решение вступает в силу </w:t>
      </w:r>
      <w:r w:rsidR="00C27CD2" w:rsidRPr="006E2304">
        <w:rPr>
          <w:sz w:val="28"/>
          <w:szCs w:val="28"/>
        </w:rPr>
        <w:t>с момен</w:t>
      </w:r>
      <w:r w:rsidR="00215E90" w:rsidRPr="006E2304">
        <w:rPr>
          <w:sz w:val="28"/>
          <w:szCs w:val="28"/>
        </w:rPr>
        <w:t>та его принятия</w:t>
      </w:r>
      <w:r w:rsidR="00921861" w:rsidRPr="006E2304">
        <w:rPr>
          <w:sz w:val="28"/>
          <w:szCs w:val="28"/>
        </w:rPr>
        <w:t xml:space="preserve"> и </w:t>
      </w:r>
      <w:r w:rsidR="00921861" w:rsidRPr="006E2304">
        <w:rPr>
          <w:sz w:val="28"/>
          <w:szCs w:val="28"/>
        </w:rPr>
        <w:lastRenderedPageBreak/>
        <w:t>распространяется на правоотно</w:t>
      </w:r>
      <w:r w:rsidR="00167C60">
        <w:rPr>
          <w:sz w:val="28"/>
          <w:szCs w:val="28"/>
        </w:rPr>
        <w:t>шения, возникшие с 1 января 2025</w:t>
      </w:r>
      <w:r w:rsidR="00921861" w:rsidRPr="006E2304">
        <w:rPr>
          <w:sz w:val="28"/>
          <w:szCs w:val="28"/>
        </w:rPr>
        <w:t xml:space="preserve"> года.</w:t>
      </w:r>
    </w:p>
    <w:p w:rsidR="0007392A" w:rsidRDefault="0007392A">
      <w:pPr>
        <w:ind w:firstLine="886"/>
        <w:jc w:val="both"/>
        <w:rPr>
          <w:sz w:val="28"/>
          <w:szCs w:val="28"/>
        </w:rPr>
      </w:pPr>
    </w:p>
    <w:p w:rsidR="0007392A" w:rsidRPr="004748FD" w:rsidRDefault="0007392A">
      <w:pPr>
        <w:ind w:firstLine="886"/>
        <w:jc w:val="both"/>
        <w:rPr>
          <w:sz w:val="28"/>
          <w:szCs w:val="28"/>
        </w:rPr>
      </w:pPr>
    </w:p>
    <w:p w:rsidR="006E2304" w:rsidRDefault="00F57B96" w:rsidP="005026F9">
      <w:pPr>
        <w:shd w:val="clear" w:color="auto" w:fill="FFFFFF"/>
        <w:tabs>
          <w:tab w:val="left" w:pos="1027"/>
        </w:tabs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Глава</w:t>
      </w:r>
      <w:r w:rsidR="005026F9">
        <w:rPr>
          <w:color w:val="000000"/>
          <w:spacing w:val="2"/>
          <w:sz w:val="28"/>
          <w:szCs w:val="28"/>
        </w:rPr>
        <w:t xml:space="preserve"> </w:t>
      </w:r>
    </w:p>
    <w:p w:rsidR="006E2304" w:rsidRDefault="0056366A" w:rsidP="003247FE">
      <w:pPr>
        <w:shd w:val="clear" w:color="auto" w:fill="FFFFFF"/>
        <w:tabs>
          <w:tab w:val="left" w:pos="1027"/>
        </w:tabs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Рудьевского</w:t>
      </w:r>
      <w:r w:rsidR="003E48D4">
        <w:rPr>
          <w:color w:val="000000"/>
          <w:spacing w:val="2"/>
          <w:sz w:val="28"/>
          <w:szCs w:val="28"/>
        </w:rPr>
        <w:t xml:space="preserve"> </w:t>
      </w:r>
      <w:r w:rsidR="006E2304">
        <w:rPr>
          <w:color w:val="000000"/>
          <w:spacing w:val="2"/>
          <w:sz w:val="28"/>
          <w:szCs w:val="28"/>
        </w:rPr>
        <w:t>сельского поселения</w:t>
      </w:r>
    </w:p>
    <w:p w:rsidR="00C717EB" w:rsidRDefault="005026F9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Отрадненского района</w:t>
      </w:r>
      <w:r>
        <w:rPr>
          <w:color w:val="000000"/>
          <w:spacing w:val="2"/>
          <w:sz w:val="28"/>
          <w:szCs w:val="28"/>
        </w:rPr>
        <w:tab/>
      </w:r>
      <w:r w:rsidR="000E0C0F">
        <w:rPr>
          <w:color w:val="000000"/>
          <w:spacing w:val="2"/>
          <w:sz w:val="28"/>
          <w:szCs w:val="28"/>
        </w:rPr>
        <w:tab/>
      </w:r>
      <w:r w:rsidR="0007392A" w:rsidRPr="004748FD">
        <w:rPr>
          <w:sz w:val="28"/>
          <w:szCs w:val="28"/>
        </w:rPr>
        <w:tab/>
      </w:r>
      <w:r w:rsidR="0007392A" w:rsidRPr="004748FD">
        <w:rPr>
          <w:sz w:val="28"/>
          <w:szCs w:val="28"/>
        </w:rPr>
        <w:tab/>
      </w:r>
      <w:r w:rsidR="00167C60">
        <w:rPr>
          <w:sz w:val="28"/>
          <w:szCs w:val="28"/>
        </w:rPr>
        <w:tab/>
      </w:r>
      <w:r w:rsidR="00167C60">
        <w:rPr>
          <w:sz w:val="28"/>
          <w:szCs w:val="28"/>
        </w:rPr>
        <w:tab/>
      </w:r>
      <w:r w:rsidR="00167C60">
        <w:rPr>
          <w:sz w:val="28"/>
          <w:szCs w:val="28"/>
        </w:rPr>
        <w:tab/>
        <w:t xml:space="preserve">С.С. </w:t>
      </w:r>
      <w:proofErr w:type="spellStart"/>
      <w:r w:rsidR="00167C60">
        <w:rPr>
          <w:sz w:val="28"/>
          <w:szCs w:val="28"/>
        </w:rPr>
        <w:t>Радионова</w:t>
      </w:r>
      <w:proofErr w:type="spellEnd"/>
      <w:r w:rsidR="0007392A" w:rsidRPr="004748FD">
        <w:rPr>
          <w:sz w:val="28"/>
          <w:szCs w:val="28"/>
        </w:rPr>
        <w:t xml:space="preserve"> </w:t>
      </w:r>
    </w:p>
    <w:p w:rsidR="00C717EB" w:rsidRDefault="00C717EB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C717EB" w:rsidRDefault="00E85C44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2223135</wp:posOffset>
            </wp:positionH>
            <wp:positionV relativeFrom="paragraph">
              <wp:posOffset>1936115</wp:posOffset>
            </wp:positionV>
            <wp:extent cx="1638300" cy="1362075"/>
            <wp:effectExtent l="19050" t="0" r="0" b="0"/>
            <wp:wrapNone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17EB" w:rsidRDefault="00C717EB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C717EB" w:rsidRDefault="00C717EB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C717EB" w:rsidRDefault="00C717EB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C717EB" w:rsidRDefault="00C717EB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C717EB" w:rsidRDefault="00C717EB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C717EB" w:rsidRDefault="00C717EB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C717EB" w:rsidRDefault="00C717EB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C717EB" w:rsidRDefault="00C717EB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C717EB" w:rsidRDefault="00C717EB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C717EB" w:rsidRDefault="00E85C44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44450</wp:posOffset>
            </wp:positionV>
            <wp:extent cx="1638300" cy="1362075"/>
            <wp:effectExtent l="19050" t="0" r="0" b="0"/>
            <wp:wrapNone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17EB" w:rsidRDefault="00C717EB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C717EB" w:rsidRDefault="00C717EB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C717EB" w:rsidRDefault="00C717EB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C717EB" w:rsidRDefault="00C717EB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C717EB" w:rsidRDefault="00C717EB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C717EB" w:rsidRDefault="00C717EB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C717EB" w:rsidRDefault="00C717EB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C717EB" w:rsidRDefault="00C717EB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C717EB" w:rsidRDefault="00C717EB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C717EB" w:rsidRDefault="00C717EB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C717EB" w:rsidRDefault="00C717EB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C717EB" w:rsidRDefault="00C717EB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C717EB" w:rsidRDefault="00C717EB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2E2E49" w:rsidRDefault="009E37F3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16A4B">
        <w:rPr>
          <w:sz w:val="28"/>
          <w:szCs w:val="28"/>
        </w:rPr>
        <w:tab/>
      </w:r>
      <w:r w:rsidR="00116A4B">
        <w:rPr>
          <w:sz w:val="28"/>
          <w:szCs w:val="28"/>
        </w:rPr>
        <w:tab/>
      </w:r>
      <w:r w:rsidR="00116A4B">
        <w:rPr>
          <w:sz w:val="28"/>
          <w:szCs w:val="28"/>
        </w:rPr>
        <w:tab/>
      </w:r>
      <w:r w:rsidR="00116A4B">
        <w:rPr>
          <w:sz w:val="28"/>
          <w:szCs w:val="28"/>
        </w:rPr>
        <w:tab/>
      </w:r>
      <w:r w:rsidR="00116A4B">
        <w:rPr>
          <w:sz w:val="28"/>
          <w:szCs w:val="28"/>
        </w:rPr>
        <w:tab/>
      </w:r>
      <w:r w:rsidR="00116A4B">
        <w:rPr>
          <w:sz w:val="28"/>
          <w:szCs w:val="28"/>
        </w:rPr>
        <w:tab/>
        <w:t xml:space="preserve">     </w:t>
      </w:r>
    </w:p>
    <w:p w:rsidR="002E2E49" w:rsidRDefault="002E2E49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2E2E49" w:rsidRDefault="002E2E49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2E2E49" w:rsidRDefault="002E2E49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2E2E49" w:rsidRDefault="002E2E49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2E2E49" w:rsidRDefault="002E2E49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2E2E49" w:rsidRDefault="002E2E49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3E7379" w:rsidRDefault="003E7379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367BE3" w:rsidRDefault="00367BE3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921861" w:rsidRDefault="00921861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921861" w:rsidRDefault="00921861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3E48D4" w:rsidRDefault="003E48D4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921861" w:rsidRDefault="00921861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4A7CFA" w:rsidRDefault="004A7CFA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07392A" w:rsidRPr="004748FD" w:rsidRDefault="002E2E49" w:rsidP="003247FE">
      <w:pPr>
        <w:shd w:val="clear" w:color="auto" w:fill="FFFFFF"/>
        <w:tabs>
          <w:tab w:val="left" w:pos="102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116A4B">
        <w:rPr>
          <w:sz w:val="28"/>
          <w:szCs w:val="28"/>
        </w:rPr>
        <w:t xml:space="preserve"> </w:t>
      </w:r>
      <w:r w:rsidR="0007392A" w:rsidRPr="004748FD">
        <w:rPr>
          <w:sz w:val="28"/>
          <w:szCs w:val="28"/>
        </w:rPr>
        <w:t>ПРИЛОЖЕНИЕ</w:t>
      </w:r>
      <w:r w:rsidR="00CD00F9">
        <w:rPr>
          <w:sz w:val="28"/>
          <w:szCs w:val="28"/>
        </w:rPr>
        <w:t xml:space="preserve"> №</w:t>
      </w:r>
      <w:r w:rsidR="009E37F3">
        <w:rPr>
          <w:sz w:val="28"/>
          <w:szCs w:val="28"/>
        </w:rPr>
        <w:t xml:space="preserve"> </w:t>
      </w:r>
      <w:r w:rsidR="00CD00F9">
        <w:rPr>
          <w:sz w:val="28"/>
          <w:szCs w:val="28"/>
        </w:rPr>
        <w:t>1</w:t>
      </w:r>
    </w:p>
    <w:p w:rsidR="0007392A" w:rsidRPr="004748FD" w:rsidRDefault="0007392A">
      <w:pPr>
        <w:ind w:firstLine="5114"/>
        <w:jc w:val="center"/>
        <w:rPr>
          <w:sz w:val="28"/>
          <w:szCs w:val="28"/>
        </w:rPr>
      </w:pPr>
    </w:p>
    <w:p w:rsidR="0007392A" w:rsidRPr="004748FD" w:rsidRDefault="0007392A">
      <w:pPr>
        <w:ind w:firstLine="5114"/>
        <w:jc w:val="center"/>
        <w:rPr>
          <w:sz w:val="28"/>
          <w:szCs w:val="28"/>
        </w:rPr>
      </w:pPr>
      <w:r w:rsidRPr="004748FD">
        <w:rPr>
          <w:sz w:val="28"/>
          <w:szCs w:val="28"/>
        </w:rPr>
        <w:t>УТВЕРЖДЕНО</w:t>
      </w:r>
    </w:p>
    <w:p w:rsidR="0007392A" w:rsidRPr="004748FD" w:rsidRDefault="0007392A" w:rsidP="004748FD">
      <w:pPr>
        <w:ind w:left="5103"/>
        <w:jc w:val="center"/>
        <w:rPr>
          <w:sz w:val="28"/>
          <w:szCs w:val="28"/>
        </w:rPr>
      </w:pPr>
      <w:r w:rsidRPr="004748FD">
        <w:rPr>
          <w:sz w:val="28"/>
          <w:szCs w:val="28"/>
        </w:rPr>
        <w:t xml:space="preserve">решением Совета </w:t>
      </w:r>
      <w:r w:rsidR="0056366A">
        <w:rPr>
          <w:bCs/>
          <w:color w:val="000000"/>
          <w:sz w:val="28"/>
          <w:szCs w:val="28"/>
        </w:rPr>
        <w:t>Рудьевского</w:t>
      </w:r>
      <w:r w:rsidR="004748FD" w:rsidRPr="004748FD">
        <w:rPr>
          <w:sz w:val="28"/>
          <w:szCs w:val="28"/>
        </w:rPr>
        <w:t xml:space="preserve"> сельского поселения Отрадненского</w:t>
      </w:r>
      <w:r w:rsidRPr="004748FD">
        <w:rPr>
          <w:sz w:val="28"/>
          <w:szCs w:val="28"/>
        </w:rPr>
        <w:t xml:space="preserve"> района</w:t>
      </w:r>
    </w:p>
    <w:p w:rsidR="0007392A" w:rsidRPr="004748FD" w:rsidRDefault="00BB59E7" w:rsidP="00BB59E7">
      <w:pPr>
        <w:ind w:firstLine="511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230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35034C" w:rsidRPr="00BB59E7">
        <w:rPr>
          <w:sz w:val="28"/>
          <w:szCs w:val="28"/>
        </w:rPr>
        <w:t>от</w:t>
      </w:r>
      <w:r w:rsidR="009937C2" w:rsidRPr="00BB59E7">
        <w:rPr>
          <w:sz w:val="28"/>
          <w:szCs w:val="28"/>
        </w:rPr>
        <w:t xml:space="preserve"> </w:t>
      </w:r>
      <w:r w:rsidR="00167C60">
        <w:rPr>
          <w:sz w:val="28"/>
          <w:szCs w:val="28"/>
        </w:rPr>
        <w:t>1</w:t>
      </w:r>
      <w:r w:rsidR="00761A99">
        <w:rPr>
          <w:sz w:val="28"/>
          <w:szCs w:val="28"/>
        </w:rPr>
        <w:t>8.12</w:t>
      </w:r>
      <w:r w:rsidR="00921861">
        <w:rPr>
          <w:sz w:val="28"/>
          <w:szCs w:val="28"/>
        </w:rPr>
        <w:t>.</w:t>
      </w:r>
      <w:r w:rsidR="00167C60">
        <w:rPr>
          <w:sz w:val="28"/>
          <w:szCs w:val="28"/>
        </w:rPr>
        <w:t>2024</w:t>
      </w:r>
      <w:r w:rsidR="00921861">
        <w:rPr>
          <w:sz w:val="28"/>
          <w:szCs w:val="28"/>
        </w:rPr>
        <w:t xml:space="preserve"> </w:t>
      </w:r>
      <w:r w:rsidRPr="00BB59E7">
        <w:rPr>
          <w:sz w:val="28"/>
          <w:szCs w:val="28"/>
        </w:rPr>
        <w:t>г.</w:t>
      </w:r>
      <w:r w:rsidR="00B0195B" w:rsidRPr="00BB59E7">
        <w:rPr>
          <w:sz w:val="28"/>
          <w:szCs w:val="28"/>
        </w:rPr>
        <w:t xml:space="preserve"> </w:t>
      </w:r>
      <w:r w:rsidR="00916FD7" w:rsidRPr="00BB59E7">
        <w:rPr>
          <w:sz w:val="28"/>
          <w:szCs w:val="28"/>
        </w:rPr>
        <w:t>№</w:t>
      </w:r>
      <w:r w:rsidR="009937C2" w:rsidRPr="00BB59E7">
        <w:rPr>
          <w:sz w:val="28"/>
          <w:szCs w:val="28"/>
        </w:rPr>
        <w:t xml:space="preserve"> </w:t>
      </w:r>
      <w:r w:rsidR="00761A99">
        <w:rPr>
          <w:sz w:val="28"/>
          <w:szCs w:val="28"/>
        </w:rPr>
        <w:t>2</w:t>
      </w:r>
      <w:r w:rsidR="00167C60">
        <w:rPr>
          <w:sz w:val="28"/>
          <w:szCs w:val="28"/>
        </w:rPr>
        <w:t>0а</w:t>
      </w:r>
    </w:p>
    <w:p w:rsidR="0007392A" w:rsidRPr="004748FD" w:rsidRDefault="0007392A">
      <w:pPr>
        <w:ind w:firstLine="5114"/>
        <w:jc w:val="center"/>
        <w:rPr>
          <w:sz w:val="28"/>
          <w:szCs w:val="28"/>
        </w:rPr>
      </w:pPr>
    </w:p>
    <w:p w:rsidR="0007392A" w:rsidRPr="004748FD" w:rsidRDefault="0007392A">
      <w:pPr>
        <w:ind w:firstLine="5114"/>
        <w:jc w:val="center"/>
        <w:rPr>
          <w:sz w:val="28"/>
          <w:szCs w:val="28"/>
        </w:rPr>
      </w:pPr>
    </w:p>
    <w:p w:rsidR="0007392A" w:rsidRPr="00116A4B" w:rsidRDefault="0007392A" w:rsidP="00116A4B">
      <w:pPr>
        <w:jc w:val="center"/>
        <w:rPr>
          <w:b/>
          <w:sz w:val="28"/>
          <w:szCs w:val="28"/>
        </w:rPr>
      </w:pPr>
      <w:r w:rsidRPr="00116A4B">
        <w:rPr>
          <w:b/>
          <w:sz w:val="28"/>
          <w:szCs w:val="28"/>
        </w:rPr>
        <w:t>ПОЛОЖЕНИЕ</w:t>
      </w:r>
    </w:p>
    <w:p w:rsidR="00116A4B" w:rsidRPr="00116A4B" w:rsidRDefault="00116A4B" w:rsidP="00116A4B">
      <w:pPr>
        <w:jc w:val="center"/>
        <w:rPr>
          <w:b/>
          <w:sz w:val="16"/>
          <w:szCs w:val="16"/>
        </w:rPr>
      </w:pPr>
    </w:p>
    <w:p w:rsidR="00192FAA" w:rsidRPr="009A2C92" w:rsidRDefault="00EE205A" w:rsidP="00116A4B">
      <w:pPr>
        <w:shd w:val="clear" w:color="auto" w:fill="FFFFFF"/>
        <w:tabs>
          <w:tab w:val="left" w:pos="9214"/>
        </w:tabs>
        <w:spacing w:line="322" w:lineRule="exact"/>
        <w:jc w:val="center"/>
        <w:rPr>
          <w:b/>
          <w:bCs/>
          <w:color w:val="000000"/>
          <w:sz w:val="28"/>
          <w:szCs w:val="28"/>
        </w:rPr>
      </w:pPr>
      <w:r w:rsidRPr="00116A4B">
        <w:rPr>
          <w:b/>
          <w:sz w:val="28"/>
          <w:szCs w:val="28"/>
        </w:rPr>
        <w:t>об оплате труда</w:t>
      </w:r>
      <w:r w:rsidR="00192FAA" w:rsidRPr="00116A4B">
        <w:rPr>
          <w:b/>
          <w:bCs/>
          <w:color w:val="000000"/>
          <w:sz w:val="28"/>
          <w:szCs w:val="28"/>
        </w:rPr>
        <w:t xml:space="preserve"> работников, замещающих должности, не являющиеся должностями муниципальной службы и осуществляющих технич</w:t>
      </w:r>
      <w:r w:rsidR="008D3AC7">
        <w:rPr>
          <w:b/>
          <w:bCs/>
          <w:color w:val="000000"/>
          <w:sz w:val="28"/>
          <w:szCs w:val="28"/>
        </w:rPr>
        <w:t xml:space="preserve">еское обеспечение деятельности администрации </w:t>
      </w:r>
      <w:r w:rsidR="0056366A">
        <w:rPr>
          <w:b/>
          <w:bCs/>
          <w:color w:val="000000"/>
          <w:sz w:val="28"/>
          <w:szCs w:val="28"/>
        </w:rPr>
        <w:t>Рудьевского</w:t>
      </w:r>
      <w:r w:rsidR="003E7379" w:rsidRPr="009A2C92">
        <w:rPr>
          <w:b/>
          <w:bCs/>
          <w:color w:val="000000"/>
          <w:sz w:val="28"/>
          <w:szCs w:val="28"/>
        </w:rPr>
        <w:t xml:space="preserve"> </w:t>
      </w:r>
      <w:r w:rsidR="00E323B3" w:rsidRPr="009A2C92">
        <w:rPr>
          <w:b/>
          <w:bCs/>
          <w:color w:val="000000"/>
          <w:sz w:val="28"/>
          <w:szCs w:val="28"/>
        </w:rPr>
        <w:t>сельского поселения</w:t>
      </w:r>
      <w:r w:rsidR="00192FAA" w:rsidRPr="009A2C92">
        <w:rPr>
          <w:b/>
          <w:bCs/>
          <w:color w:val="000000"/>
          <w:sz w:val="28"/>
          <w:szCs w:val="28"/>
        </w:rPr>
        <w:t xml:space="preserve"> Отрадненск</w:t>
      </w:r>
      <w:r w:rsidR="00E323B3" w:rsidRPr="009A2C92">
        <w:rPr>
          <w:b/>
          <w:bCs/>
          <w:color w:val="000000"/>
          <w:sz w:val="28"/>
          <w:szCs w:val="28"/>
        </w:rPr>
        <w:t>ого</w:t>
      </w:r>
      <w:r w:rsidR="00192FAA" w:rsidRPr="009A2C92">
        <w:rPr>
          <w:b/>
          <w:bCs/>
          <w:color w:val="000000"/>
          <w:sz w:val="28"/>
          <w:szCs w:val="28"/>
        </w:rPr>
        <w:t xml:space="preserve"> район</w:t>
      </w:r>
      <w:r w:rsidR="006B5678" w:rsidRPr="009A2C92">
        <w:rPr>
          <w:b/>
          <w:bCs/>
          <w:color w:val="000000"/>
          <w:sz w:val="28"/>
          <w:szCs w:val="28"/>
        </w:rPr>
        <w:t>а</w:t>
      </w:r>
    </w:p>
    <w:p w:rsidR="00BE4898" w:rsidRDefault="00BE4898" w:rsidP="00CD6EDC">
      <w:pPr>
        <w:jc w:val="center"/>
        <w:rPr>
          <w:sz w:val="28"/>
          <w:szCs w:val="28"/>
        </w:rPr>
      </w:pPr>
    </w:p>
    <w:p w:rsidR="0007392A" w:rsidRDefault="00CD6EDC" w:rsidP="00CD6EDC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8050E3">
        <w:rPr>
          <w:sz w:val="28"/>
          <w:szCs w:val="28"/>
        </w:rPr>
        <w:t xml:space="preserve"> </w:t>
      </w:r>
      <w:r w:rsidR="004357E3">
        <w:rPr>
          <w:sz w:val="28"/>
          <w:szCs w:val="28"/>
        </w:rPr>
        <w:t>Общие положения</w:t>
      </w:r>
    </w:p>
    <w:p w:rsidR="00EE205A" w:rsidRPr="004748FD" w:rsidRDefault="00EE205A">
      <w:pPr>
        <w:jc w:val="center"/>
        <w:rPr>
          <w:sz w:val="28"/>
          <w:szCs w:val="28"/>
        </w:rPr>
      </w:pPr>
    </w:p>
    <w:p w:rsidR="0007392A" w:rsidRDefault="0007392A">
      <w:pPr>
        <w:ind w:firstLine="857"/>
        <w:jc w:val="both"/>
        <w:rPr>
          <w:sz w:val="28"/>
          <w:szCs w:val="28"/>
        </w:rPr>
      </w:pPr>
      <w:proofErr w:type="gramStart"/>
      <w:r w:rsidRPr="004748FD">
        <w:rPr>
          <w:sz w:val="28"/>
          <w:szCs w:val="28"/>
        </w:rPr>
        <w:t>Настоящее Положение</w:t>
      </w:r>
      <w:r w:rsidR="005C5CA1">
        <w:rPr>
          <w:sz w:val="28"/>
          <w:szCs w:val="28"/>
        </w:rPr>
        <w:t xml:space="preserve"> об оплате труда работников,</w:t>
      </w:r>
      <w:r w:rsidR="008D3AC7">
        <w:rPr>
          <w:sz w:val="28"/>
          <w:szCs w:val="28"/>
        </w:rPr>
        <w:t xml:space="preserve"> </w:t>
      </w:r>
      <w:r w:rsidR="005C5CA1" w:rsidRPr="00192FAA">
        <w:rPr>
          <w:bCs/>
          <w:color w:val="000000"/>
          <w:sz w:val="28"/>
          <w:szCs w:val="28"/>
        </w:rPr>
        <w:t xml:space="preserve">замещающих должности, не являющиеся должностями муниципальной службы и осуществляющих техническое обеспечение </w:t>
      </w:r>
      <w:r w:rsidR="006D4C0B">
        <w:rPr>
          <w:bCs/>
          <w:color w:val="000000"/>
          <w:sz w:val="28"/>
          <w:szCs w:val="28"/>
        </w:rPr>
        <w:t xml:space="preserve">деятельности </w:t>
      </w:r>
      <w:r w:rsidR="005B0D6C">
        <w:rPr>
          <w:bCs/>
          <w:color w:val="000000"/>
          <w:sz w:val="28"/>
          <w:szCs w:val="28"/>
        </w:rPr>
        <w:t xml:space="preserve">администрации </w:t>
      </w:r>
      <w:r w:rsidR="0056366A">
        <w:rPr>
          <w:bCs/>
          <w:color w:val="000000"/>
          <w:sz w:val="28"/>
          <w:szCs w:val="28"/>
        </w:rPr>
        <w:t>Рудьевского</w:t>
      </w:r>
      <w:r w:rsidR="005B0D6C">
        <w:rPr>
          <w:bCs/>
          <w:color w:val="000000"/>
          <w:sz w:val="28"/>
          <w:szCs w:val="28"/>
        </w:rPr>
        <w:t xml:space="preserve"> сельского поселения Отрадненского</w:t>
      </w:r>
      <w:r w:rsidR="005B0D6C" w:rsidRPr="005D56E1">
        <w:rPr>
          <w:bCs/>
          <w:color w:val="000000"/>
          <w:sz w:val="28"/>
          <w:szCs w:val="28"/>
        </w:rPr>
        <w:t xml:space="preserve"> район</w:t>
      </w:r>
      <w:r w:rsidR="005B0D6C">
        <w:rPr>
          <w:bCs/>
          <w:color w:val="000000"/>
          <w:sz w:val="28"/>
          <w:szCs w:val="28"/>
        </w:rPr>
        <w:t>а</w:t>
      </w:r>
      <w:r w:rsidR="005B0D6C">
        <w:rPr>
          <w:sz w:val="28"/>
          <w:szCs w:val="28"/>
        </w:rPr>
        <w:t xml:space="preserve"> </w:t>
      </w:r>
      <w:r w:rsidR="00CB35DD">
        <w:rPr>
          <w:sz w:val="28"/>
          <w:szCs w:val="28"/>
        </w:rPr>
        <w:t xml:space="preserve">(далее Положение), разработано в целях </w:t>
      </w:r>
      <w:r w:rsidR="00695EF2">
        <w:rPr>
          <w:sz w:val="28"/>
          <w:szCs w:val="28"/>
        </w:rPr>
        <w:t>обеспечения социальных гарантий и упорядочения</w:t>
      </w:r>
      <w:r w:rsidR="00CB35DD">
        <w:rPr>
          <w:sz w:val="28"/>
          <w:szCs w:val="28"/>
        </w:rPr>
        <w:t xml:space="preserve"> оплаты труда</w:t>
      </w:r>
      <w:r w:rsidR="00695EF2">
        <w:rPr>
          <w:sz w:val="28"/>
          <w:szCs w:val="28"/>
        </w:rPr>
        <w:t xml:space="preserve"> </w:t>
      </w:r>
      <w:r w:rsidR="00606673">
        <w:rPr>
          <w:sz w:val="28"/>
          <w:szCs w:val="28"/>
        </w:rPr>
        <w:t xml:space="preserve">работников, </w:t>
      </w:r>
      <w:r w:rsidR="00606673" w:rsidRPr="00192FAA">
        <w:rPr>
          <w:bCs/>
          <w:color w:val="000000"/>
          <w:sz w:val="28"/>
          <w:szCs w:val="28"/>
        </w:rPr>
        <w:t xml:space="preserve">замещающих должности, не являющиеся должностями муниципальной службы и осуществляющих техническое обеспечение </w:t>
      </w:r>
      <w:r w:rsidR="006D4C0B">
        <w:rPr>
          <w:bCs/>
          <w:color w:val="000000"/>
          <w:sz w:val="28"/>
          <w:szCs w:val="28"/>
        </w:rPr>
        <w:t xml:space="preserve">деятельности </w:t>
      </w:r>
      <w:r w:rsidR="00606673">
        <w:rPr>
          <w:bCs/>
          <w:color w:val="000000"/>
          <w:sz w:val="28"/>
          <w:szCs w:val="28"/>
        </w:rPr>
        <w:t xml:space="preserve">администрации </w:t>
      </w:r>
      <w:r w:rsidR="0056366A">
        <w:rPr>
          <w:bCs/>
          <w:color w:val="000000"/>
          <w:sz w:val="28"/>
          <w:szCs w:val="28"/>
        </w:rPr>
        <w:t>Рудьевского</w:t>
      </w:r>
      <w:r w:rsidR="00606673">
        <w:rPr>
          <w:bCs/>
          <w:color w:val="000000"/>
          <w:sz w:val="28"/>
          <w:szCs w:val="28"/>
        </w:rPr>
        <w:t xml:space="preserve"> сельского поселения Отрадненского</w:t>
      </w:r>
      <w:r w:rsidR="00606673" w:rsidRPr="005D56E1">
        <w:rPr>
          <w:bCs/>
          <w:color w:val="000000"/>
          <w:sz w:val="28"/>
          <w:szCs w:val="28"/>
        </w:rPr>
        <w:t xml:space="preserve"> район</w:t>
      </w:r>
      <w:r w:rsidR="00606673">
        <w:rPr>
          <w:bCs/>
          <w:color w:val="000000"/>
          <w:sz w:val="28"/>
          <w:szCs w:val="28"/>
        </w:rPr>
        <w:t>а</w:t>
      </w:r>
      <w:r w:rsidR="00CB35DD">
        <w:rPr>
          <w:sz w:val="28"/>
          <w:szCs w:val="28"/>
        </w:rPr>
        <w:t>.</w:t>
      </w:r>
      <w:proofErr w:type="gramEnd"/>
    </w:p>
    <w:p w:rsidR="008E561D" w:rsidRDefault="008E561D">
      <w:pPr>
        <w:ind w:firstLine="857"/>
        <w:jc w:val="both"/>
        <w:rPr>
          <w:sz w:val="28"/>
          <w:szCs w:val="28"/>
        </w:rPr>
      </w:pPr>
    </w:p>
    <w:p w:rsidR="008F13F0" w:rsidRDefault="008F13F0" w:rsidP="001F7150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Оплата труда</w:t>
      </w:r>
    </w:p>
    <w:p w:rsidR="008F13F0" w:rsidRPr="004748FD" w:rsidRDefault="008F13F0" w:rsidP="008F13F0">
      <w:pPr>
        <w:ind w:firstLine="857"/>
        <w:rPr>
          <w:sz w:val="28"/>
          <w:szCs w:val="28"/>
        </w:rPr>
      </w:pPr>
    </w:p>
    <w:p w:rsidR="00E16C2B" w:rsidRDefault="00FB1010" w:rsidP="00FB1010">
      <w:pPr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7392A" w:rsidRPr="004748FD">
        <w:rPr>
          <w:sz w:val="28"/>
          <w:szCs w:val="28"/>
        </w:rPr>
        <w:t>1.</w:t>
      </w:r>
      <w:r w:rsidR="00E2004B">
        <w:rPr>
          <w:sz w:val="28"/>
          <w:szCs w:val="28"/>
        </w:rPr>
        <w:t xml:space="preserve"> </w:t>
      </w:r>
      <w:r w:rsidR="009343DD">
        <w:rPr>
          <w:sz w:val="28"/>
          <w:szCs w:val="28"/>
        </w:rPr>
        <w:t>Оплата труда</w:t>
      </w:r>
      <w:r w:rsidR="0007392A" w:rsidRPr="004748FD">
        <w:rPr>
          <w:sz w:val="28"/>
          <w:szCs w:val="28"/>
        </w:rPr>
        <w:t xml:space="preserve"> </w:t>
      </w:r>
      <w:r w:rsidR="009343DD">
        <w:rPr>
          <w:sz w:val="28"/>
          <w:szCs w:val="28"/>
        </w:rPr>
        <w:t>работников,</w:t>
      </w:r>
      <w:r w:rsidR="00CD00F9">
        <w:rPr>
          <w:sz w:val="28"/>
          <w:szCs w:val="28"/>
        </w:rPr>
        <w:t xml:space="preserve"> </w:t>
      </w:r>
      <w:r w:rsidR="009343DD" w:rsidRPr="00192FAA">
        <w:rPr>
          <w:bCs/>
          <w:color w:val="000000"/>
          <w:sz w:val="28"/>
          <w:szCs w:val="28"/>
        </w:rPr>
        <w:t xml:space="preserve">замещающих должности, не являющиеся должностями муниципальной службы и осуществляющих техническое обеспечение деятельности </w:t>
      </w:r>
      <w:r w:rsidR="006E2029">
        <w:rPr>
          <w:bCs/>
          <w:color w:val="000000"/>
          <w:sz w:val="28"/>
          <w:szCs w:val="28"/>
        </w:rPr>
        <w:t xml:space="preserve">администрации </w:t>
      </w:r>
      <w:r w:rsidR="0056366A">
        <w:rPr>
          <w:bCs/>
          <w:color w:val="000000"/>
          <w:sz w:val="28"/>
          <w:szCs w:val="28"/>
        </w:rPr>
        <w:t>Рудьевского</w:t>
      </w:r>
      <w:r w:rsidR="006E2029">
        <w:rPr>
          <w:bCs/>
          <w:color w:val="000000"/>
          <w:sz w:val="28"/>
          <w:szCs w:val="28"/>
        </w:rPr>
        <w:t xml:space="preserve"> сельского поселения Отрадненского</w:t>
      </w:r>
      <w:r w:rsidR="006E2029" w:rsidRPr="005D56E1">
        <w:rPr>
          <w:bCs/>
          <w:color w:val="000000"/>
          <w:sz w:val="28"/>
          <w:szCs w:val="28"/>
        </w:rPr>
        <w:t xml:space="preserve"> район</w:t>
      </w:r>
      <w:r w:rsidR="006E2029">
        <w:rPr>
          <w:bCs/>
          <w:color w:val="000000"/>
          <w:sz w:val="28"/>
          <w:szCs w:val="28"/>
        </w:rPr>
        <w:t>а</w:t>
      </w:r>
      <w:r w:rsidR="009343DD" w:rsidRPr="004748FD">
        <w:rPr>
          <w:sz w:val="28"/>
          <w:szCs w:val="28"/>
        </w:rPr>
        <w:t xml:space="preserve"> </w:t>
      </w:r>
      <w:r w:rsidR="0000490E">
        <w:rPr>
          <w:sz w:val="28"/>
          <w:szCs w:val="28"/>
        </w:rPr>
        <w:t>(далее работники), состоит  из месячного оклада (далее должностной оклад</w:t>
      </w:r>
      <w:r w:rsidR="00E16C2B">
        <w:rPr>
          <w:sz w:val="28"/>
          <w:szCs w:val="28"/>
        </w:rPr>
        <w:t>), ежемесячных и иных дополнительных выплат (далее</w:t>
      </w:r>
      <w:r w:rsidR="009C75CC">
        <w:rPr>
          <w:sz w:val="28"/>
          <w:szCs w:val="28"/>
        </w:rPr>
        <w:t xml:space="preserve"> </w:t>
      </w:r>
      <w:r w:rsidR="00E16C2B">
        <w:rPr>
          <w:sz w:val="28"/>
          <w:szCs w:val="28"/>
        </w:rPr>
        <w:t>-</w:t>
      </w:r>
      <w:r w:rsidR="009C75CC">
        <w:rPr>
          <w:sz w:val="28"/>
          <w:szCs w:val="28"/>
        </w:rPr>
        <w:t xml:space="preserve"> </w:t>
      </w:r>
      <w:r w:rsidR="00E16C2B">
        <w:rPr>
          <w:sz w:val="28"/>
          <w:szCs w:val="28"/>
        </w:rPr>
        <w:t>дополнительные выплаты).</w:t>
      </w:r>
    </w:p>
    <w:p w:rsidR="0007392A" w:rsidRDefault="003D6679" w:rsidP="00E200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392A" w:rsidRPr="004748FD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="00C56FB5">
        <w:rPr>
          <w:sz w:val="28"/>
          <w:szCs w:val="28"/>
        </w:rPr>
        <w:t>должностных окладов устанавливаю</w:t>
      </w:r>
      <w:r>
        <w:rPr>
          <w:sz w:val="28"/>
          <w:szCs w:val="28"/>
        </w:rPr>
        <w:t>тся</w:t>
      </w:r>
      <w:r w:rsidR="00C56FB5">
        <w:rPr>
          <w:sz w:val="28"/>
          <w:szCs w:val="28"/>
        </w:rPr>
        <w:t xml:space="preserve"> Решением Совета </w:t>
      </w:r>
      <w:r w:rsidR="0056366A">
        <w:rPr>
          <w:bCs/>
          <w:color w:val="000000"/>
          <w:sz w:val="28"/>
          <w:szCs w:val="28"/>
        </w:rPr>
        <w:t>Рудьевского</w:t>
      </w:r>
      <w:r w:rsidR="00C56FB5">
        <w:rPr>
          <w:sz w:val="28"/>
          <w:szCs w:val="28"/>
        </w:rPr>
        <w:t xml:space="preserve"> </w:t>
      </w:r>
      <w:r w:rsidR="0059334A">
        <w:rPr>
          <w:sz w:val="28"/>
          <w:szCs w:val="28"/>
        </w:rPr>
        <w:t>сельского поселения Отрадненского</w:t>
      </w:r>
      <w:r w:rsidR="00C56FB5">
        <w:rPr>
          <w:sz w:val="28"/>
          <w:szCs w:val="28"/>
        </w:rPr>
        <w:t xml:space="preserve"> район</w:t>
      </w:r>
      <w:r w:rsidR="0059334A">
        <w:rPr>
          <w:sz w:val="28"/>
          <w:szCs w:val="28"/>
        </w:rPr>
        <w:t>а</w:t>
      </w:r>
      <w:r w:rsidR="00C56FB5">
        <w:rPr>
          <w:sz w:val="28"/>
          <w:szCs w:val="28"/>
        </w:rPr>
        <w:t>.</w:t>
      </w:r>
      <w:r w:rsidR="0007392A" w:rsidRPr="004748FD">
        <w:rPr>
          <w:sz w:val="28"/>
          <w:szCs w:val="28"/>
        </w:rPr>
        <w:t xml:space="preserve"> </w:t>
      </w:r>
    </w:p>
    <w:p w:rsidR="00110AFA" w:rsidRDefault="00110AFA" w:rsidP="00E16C2B">
      <w:pPr>
        <w:ind w:firstLine="14"/>
        <w:rPr>
          <w:sz w:val="28"/>
          <w:szCs w:val="28"/>
        </w:rPr>
      </w:pPr>
    </w:p>
    <w:p w:rsidR="00FB1010" w:rsidRDefault="00FB1010" w:rsidP="00E200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Должностные оклады увеличива</w:t>
      </w:r>
      <w:r w:rsidR="009A3BB5">
        <w:rPr>
          <w:sz w:val="28"/>
          <w:szCs w:val="28"/>
        </w:rPr>
        <w:t>ются (индексируются) в сроки и в пределах размера повышения (индексации)</w:t>
      </w:r>
      <w:r w:rsidR="00EC7C0B">
        <w:rPr>
          <w:sz w:val="28"/>
          <w:szCs w:val="28"/>
        </w:rPr>
        <w:t xml:space="preserve"> должностных окладов муниципальных служащих </w:t>
      </w:r>
      <w:r w:rsidR="0056366A">
        <w:rPr>
          <w:bCs/>
          <w:color w:val="000000"/>
          <w:sz w:val="28"/>
          <w:szCs w:val="28"/>
        </w:rPr>
        <w:t>Рудьевского</w:t>
      </w:r>
      <w:r w:rsidR="00EC7C0B">
        <w:rPr>
          <w:sz w:val="28"/>
          <w:szCs w:val="28"/>
        </w:rPr>
        <w:t xml:space="preserve"> се</w:t>
      </w:r>
      <w:r w:rsidR="00870971">
        <w:rPr>
          <w:sz w:val="28"/>
          <w:szCs w:val="28"/>
        </w:rPr>
        <w:t>льског</w:t>
      </w:r>
      <w:r w:rsidR="0059334A">
        <w:rPr>
          <w:sz w:val="28"/>
          <w:szCs w:val="28"/>
        </w:rPr>
        <w:t>о поселения Отрадненского</w:t>
      </w:r>
      <w:r w:rsidR="009C75CC">
        <w:rPr>
          <w:sz w:val="28"/>
          <w:szCs w:val="28"/>
        </w:rPr>
        <w:t xml:space="preserve"> район</w:t>
      </w:r>
      <w:r w:rsidR="0059334A">
        <w:rPr>
          <w:sz w:val="28"/>
          <w:szCs w:val="28"/>
        </w:rPr>
        <w:t>а</w:t>
      </w:r>
      <w:r w:rsidR="009C75CC">
        <w:rPr>
          <w:sz w:val="28"/>
          <w:szCs w:val="28"/>
        </w:rPr>
        <w:t>.</w:t>
      </w:r>
      <w:r w:rsidR="00D56657">
        <w:rPr>
          <w:sz w:val="28"/>
          <w:szCs w:val="28"/>
        </w:rPr>
        <w:t xml:space="preserve"> </w:t>
      </w:r>
      <w:r w:rsidR="00870971">
        <w:rPr>
          <w:sz w:val="28"/>
          <w:szCs w:val="28"/>
        </w:rPr>
        <w:t xml:space="preserve"> При увеличении (индексации) должностных окладов</w:t>
      </w:r>
      <w:r w:rsidR="00D56657">
        <w:rPr>
          <w:sz w:val="28"/>
          <w:szCs w:val="28"/>
        </w:rPr>
        <w:t xml:space="preserve"> их размеры подлежат округлению до целого рубля в сторону увеличения.</w:t>
      </w:r>
    </w:p>
    <w:p w:rsidR="006B5678" w:rsidRDefault="006B5678" w:rsidP="001C33E5">
      <w:pPr>
        <w:ind w:firstLine="14"/>
        <w:jc w:val="both"/>
        <w:rPr>
          <w:sz w:val="28"/>
          <w:szCs w:val="28"/>
        </w:rPr>
      </w:pPr>
    </w:p>
    <w:p w:rsidR="001C33E5" w:rsidRDefault="001C33E5" w:rsidP="00E200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 дополнительным выплатам относятся:</w:t>
      </w:r>
    </w:p>
    <w:p w:rsidR="001C33E5" w:rsidRDefault="001C33E5" w:rsidP="00E200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ежемесячная надбавка за сложность и на</w:t>
      </w:r>
      <w:r w:rsidR="00306475">
        <w:rPr>
          <w:sz w:val="28"/>
          <w:szCs w:val="28"/>
        </w:rPr>
        <w:t>пряжённость труда – в размере до 150</w:t>
      </w:r>
      <w:r w:rsidR="001B5818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процентов долж</w:t>
      </w:r>
      <w:r w:rsidR="00B92917">
        <w:rPr>
          <w:sz w:val="28"/>
          <w:szCs w:val="28"/>
        </w:rPr>
        <w:t xml:space="preserve">ностного оклада, </w:t>
      </w:r>
      <w:proofErr w:type="gramStart"/>
      <w:r w:rsidR="00B92917">
        <w:rPr>
          <w:sz w:val="28"/>
          <w:szCs w:val="28"/>
        </w:rPr>
        <w:t>выплата</w:t>
      </w:r>
      <w:proofErr w:type="gramEnd"/>
      <w:r w:rsidR="00B92917">
        <w:rPr>
          <w:sz w:val="28"/>
          <w:szCs w:val="28"/>
        </w:rPr>
        <w:t xml:space="preserve"> и конкретный размер </w:t>
      </w:r>
      <w:proofErr w:type="gramStart"/>
      <w:r w:rsidR="00B92917">
        <w:rPr>
          <w:sz w:val="28"/>
          <w:szCs w:val="28"/>
        </w:rPr>
        <w:t>которой</w:t>
      </w:r>
      <w:proofErr w:type="gramEnd"/>
      <w:r w:rsidR="00B92917">
        <w:rPr>
          <w:sz w:val="28"/>
          <w:szCs w:val="28"/>
        </w:rPr>
        <w:t xml:space="preserve"> определяется работодателем</w:t>
      </w:r>
      <w:r w:rsidR="00FA03AE">
        <w:rPr>
          <w:sz w:val="28"/>
          <w:szCs w:val="28"/>
        </w:rPr>
        <w:t>;</w:t>
      </w:r>
    </w:p>
    <w:p w:rsidR="00FA03AE" w:rsidRDefault="00FA03AE" w:rsidP="00E200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премии по результатам работы (размер премий не ограничивается в пределах фонда оплаты труда), выплата </w:t>
      </w:r>
      <w:r w:rsidR="00A7601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которой определяется работодателем;</w:t>
      </w:r>
    </w:p>
    <w:p w:rsidR="00A76019" w:rsidRDefault="00A76019" w:rsidP="00E200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26B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ежемесячное денежное поощрение – в размере </w:t>
      </w:r>
      <w:r w:rsidR="00167C60">
        <w:rPr>
          <w:sz w:val="28"/>
          <w:szCs w:val="28"/>
        </w:rPr>
        <w:t xml:space="preserve">до 1,5 </w:t>
      </w:r>
      <w:r>
        <w:rPr>
          <w:sz w:val="28"/>
          <w:szCs w:val="28"/>
        </w:rPr>
        <w:t>должностного оклада</w:t>
      </w:r>
      <w:r w:rsidR="00D1364B">
        <w:rPr>
          <w:sz w:val="28"/>
          <w:szCs w:val="28"/>
        </w:rPr>
        <w:t>;</w:t>
      </w:r>
    </w:p>
    <w:p w:rsidR="00D1364B" w:rsidRDefault="00D47E35" w:rsidP="00E2004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D1364B">
        <w:rPr>
          <w:sz w:val="28"/>
          <w:szCs w:val="28"/>
        </w:rPr>
        <w:t xml:space="preserve">) единовременная выплата при предоставлении ежегодного отпуска и материальная помощь – </w:t>
      </w:r>
      <w:r w:rsidR="005B5ECA">
        <w:rPr>
          <w:sz w:val="28"/>
          <w:szCs w:val="28"/>
        </w:rPr>
        <w:t xml:space="preserve"> </w:t>
      </w:r>
      <w:r w:rsidR="00D1364B">
        <w:rPr>
          <w:sz w:val="28"/>
          <w:szCs w:val="28"/>
        </w:rPr>
        <w:t xml:space="preserve">в размере </w:t>
      </w:r>
      <w:r w:rsidR="00306475">
        <w:rPr>
          <w:sz w:val="28"/>
          <w:szCs w:val="28"/>
        </w:rPr>
        <w:t xml:space="preserve"> 4 </w:t>
      </w:r>
      <w:r w:rsidR="00D1364B">
        <w:rPr>
          <w:sz w:val="28"/>
          <w:szCs w:val="28"/>
        </w:rPr>
        <w:t>должностных окладов, выплачиваемые в соответ</w:t>
      </w:r>
      <w:r w:rsidR="0096248C">
        <w:rPr>
          <w:sz w:val="28"/>
          <w:szCs w:val="28"/>
        </w:rPr>
        <w:t>ствии с положением, утверждаемым</w:t>
      </w:r>
      <w:r w:rsidR="00D1364B">
        <w:rPr>
          <w:sz w:val="28"/>
          <w:szCs w:val="28"/>
        </w:rPr>
        <w:t xml:space="preserve"> работодателем</w:t>
      </w:r>
      <w:r w:rsidR="000D1AD5">
        <w:rPr>
          <w:sz w:val="28"/>
          <w:szCs w:val="28"/>
        </w:rPr>
        <w:t>.</w:t>
      </w:r>
      <w:proofErr w:type="gramEnd"/>
    </w:p>
    <w:p w:rsidR="00A95DFB" w:rsidRDefault="00A95DFB" w:rsidP="001C33E5">
      <w:pPr>
        <w:ind w:firstLine="14"/>
        <w:jc w:val="both"/>
        <w:rPr>
          <w:sz w:val="28"/>
          <w:szCs w:val="28"/>
        </w:rPr>
      </w:pPr>
    </w:p>
    <w:p w:rsidR="005B5ECA" w:rsidRDefault="00A95DFB" w:rsidP="00E200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B5ECA">
        <w:rPr>
          <w:sz w:val="28"/>
          <w:szCs w:val="28"/>
        </w:rPr>
        <w:t xml:space="preserve"> Работникам производятся другие выплаты, предусмотренные соответств</w:t>
      </w:r>
      <w:r>
        <w:rPr>
          <w:sz w:val="28"/>
          <w:szCs w:val="28"/>
        </w:rPr>
        <w:t>ующими федеральными законами и иными нормативными правовыми актами.</w:t>
      </w:r>
    </w:p>
    <w:p w:rsidR="00A353F3" w:rsidRDefault="00A353F3" w:rsidP="00E200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При формировании фонда оплаты труда работниками сверх средств, направляемых для выплаты должностных окладов</w:t>
      </w:r>
      <w:r w:rsidR="00962BC6">
        <w:rPr>
          <w:sz w:val="28"/>
          <w:szCs w:val="28"/>
        </w:rPr>
        <w:t>, предусмат</w:t>
      </w:r>
      <w:r w:rsidR="00D77B6D">
        <w:rPr>
          <w:sz w:val="28"/>
          <w:szCs w:val="28"/>
        </w:rPr>
        <w:t>риваются средства для выплаты (</w:t>
      </w:r>
      <w:r w:rsidR="00962BC6">
        <w:rPr>
          <w:sz w:val="28"/>
          <w:szCs w:val="28"/>
        </w:rPr>
        <w:t>в расчёте на год):</w:t>
      </w:r>
    </w:p>
    <w:p w:rsidR="00962BC6" w:rsidRDefault="00962BC6" w:rsidP="00E200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216AA">
        <w:rPr>
          <w:sz w:val="28"/>
          <w:szCs w:val="28"/>
        </w:rPr>
        <w:t xml:space="preserve"> ежемесячная надбавка за сложность и напряжённость труда – в размере </w:t>
      </w:r>
      <w:r w:rsidR="00916FD7">
        <w:rPr>
          <w:sz w:val="28"/>
          <w:szCs w:val="28"/>
        </w:rPr>
        <w:t>до</w:t>
      </w:r>
      <w:r w:rsidR="009A2C92">
        <w:rPr>
          <w:sz w:val="28"/>
          <w:szCs w:val="28"/>
        </w:rPr>
        <w:t xml:space="preserve"> </w:t>
      </w:r>
      <w:r w:rsidR="00167C60">
        <w:rPr>
          <w:sz w:val="28"/>
          <w:szCs w:val="28"/>
        </w:rPr>
        <w:t>18</w:t>
      </w:r>
      <w:r w:rsidR="00916FD7">
        <w:rPr>
          <w:sz w:val="28"/>
          <w:szCs w:val="28"/>
        </w:rPr>
        <w:t>,0</w:t>
      </w:r>
      <w:r w:rsidR="006216AA">
        <w:rPr>
          <w:sz w:val="28"/>
          <w:szCs w:val="28"/>
        </w:rPr>
        <w:t xml:space="preserve"> должностных  окладов;</w:t>
      </w:r>
    </w:p>
    <w:p w:rsidR="0001698A" w:rsidRDefault="0001698A" w:rsidP="00E200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169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премии по результатам работы </w:t>
      </w:r>
      <w:r w:rsidR="00F03B2B">
        <w:rPr>
          <w:sz w:val="28"/>
          <w:szCs w:val="28"/>
        </w:rPr>
        <w:t xml:space="preserve">- </w:t>
      </w:r>
      <w:r>
        <w:rPr>
          <w:sz w:val="28"/>
          <w:szCs w:val="28"/>
        </w:rPr>
        <w:t>в размере</w:t>
      </w:r>
      <w:r w:rsidR="00306475">
        <w:rPr>
          <w:sz w:val="28"/>
          <w:szCs w:val="28"/>
        </w:rPr>
        <w:t xml:space="preserve"> </w:t>
      </w:r>
      <w:r w:rsidR="00916FD7">
        <w:rPr>
          <w:sz w:val="28"/>
          <w:szCs w:val="28"/>
        </w:rPr>
        <w:t>до 1</w:t>
      </w:r>
      <w:r w:rsidR="00F57B96">
        <w:rPr>
          <w:sz w:val="28"/>
          <w:szCs w:val="28"/>
        </w:rPr>
        <w:t>5</w:t>
      </w:r>
      <w:r>
        <w:rPr>
          <w:sz w:val="28"/>
          <w:szCs w:val="28"/>
        </w:rPr>
        <w:t xml:space="preserve"> должностных окладов</w:t>
      </w:r>
      <w:r w:rsidR="00EC4FF1">
        <w:rPr>
          <w:sz w:val="28"/>
          <w:szCs w:val="28"/>
        </w:rPr>
        <w:t>;</w:t>
      </w:r>
    </w:p>
    <w:p w:rsidR="00EC4FF1" w:rsidRDefault="0096248C" w:rsidP="001C33E5">
      <w:pPr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4FF1">
        <w:rPr>
          <w:sz w:val="28"/>
          <w:szCs w:val="28"/>
        </w:rPr>
        <w:t xml:space="preserve">3) ежемесячное денежное поощрение – в размере </w:t>
      </w:r>
      <w:r w:rsidR="001B5818">
        <w:rPr>
          <w:sz w:val="28"/>
          <w:szCs w:val="28"/>
        </w:rPr>
        <w:t>18</w:t>
      </w:r>
      <w:r w:rsidR="00EC4FF1">
        <w:rPr>
          <w:sz w:val="28"/>
          <w:szCs w:val="28"/>
        </w:rPr>
        <w:t xml:space="preserve"> должностных окладов;</w:t>
      </w:r>
    </w:p>
    <w:p w:rsidR="00EC4FF1" w:rsidRDefault="00EC4FF1" w:rsidP="00505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B5DAE">
        <w:rPr>
          <w:sz w:val="28"/>
          <w:szCs w:val="28"/>
        </w:rPr>
        <w:t xml:space="preserve"> единовременная выплата при предоставлении ежегодного </w:t>
      </w:r>
      <w:r w:rsidR="000E4F80">
        <w:rPr>
          <w:sz w:val="28"/>
          <w:szCs w:val="28"/>
        </w:rPr>
        <w:t>оплачиваемого</w:t>
      </w:r>
      <w:r w:rsidR="001B5DAE">
        <w:rPr>
          <w:sz w:val="28"/>
          <w:szCs w:val="28"/>
        </w:rPr>
        <w:t xml:space="preserve"> отпуска и м</w:t>
      </w:r>
      <w:r w:rsidR="00215E90">
        <w:rPr>
          <w:sz w:val="28"/>
          <w:szCs w:val="28"/>
        </w:rPr>
        <w:t>атериаль</w:t>
      </w:r>
      <w:r w:rsidR="001B5818">
        <w:rPr>
          <w:sz w:val="28"/>
          <w:szCs w:val="28"/>
        </w:rPr>
        <w:t>ной помощи – в размере 4</w:t>
      </w:r>
      <w:r w:rsidR="001B5DAE">
        <w:rPr>
          <w:sz w:val="28"/>
          <w:szCs w:val="28"/>
        </w:rPr>
        <w:t xml:space="preserve"> должностных окладов.</w:t>
      </w:r>
    </w:p>
    <w:p w:rsidR="00B33DC9" w:rsidRDefault="001B5DAE" w:rsidP="00505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Работодатель имеет право перераспределять средства фонда оплаты труда между выплатами, предусмотренными пунктом 6 настоящего раздела.</w:t>
      </w:r>
    </w:p>
    <w:p w:rsidR="006E2304" w:rsidRDefault="00A95DFB" w:rsidP="006E2304">
      <w:pPr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034C">
        <w:rPr>
          <w:sz w:val="28"/>
          <w:szCs w:val="28"/>
        </w:rPr>
        <w:t xml:space="preserve">         </w:t>
      </w:r>
      <w:r w:rsidR="00B0351A">
        <w:rPr>
          <w:sz w:val="28"/>
          <w:szCs w:val="28"/>
        </w:rPr>
        <w:t>8.</w:t>
      </w:r>
      <w:r w:rsidR="00BB62E6">
        <w:rPr>
          <w:sz w:val="28"/>
          <w:szCs w:val="28"/>
        </w:rPr>
        <w:t xml:space="preserve"> </w:t>
      </w:r>
      <w:r w:rsidR="00B0351A">
        <w:rPr>
          <w:sz w:val="28"/>
          <w:szCs w:val="28"/>
        </w:rPr>
        <w:t>В индивидуальном порядке</w:t>
      </w:r>
      <w:r w:rsidR="00A87801">
        <w:rPr>
          <w:sz w:val="28"/>
          <w:szCs w:val="28"/>
        </w:rPr>
        <w:t xml:space="preserve"> по распоряжению </w:t>
      </w:r>
      <w:r w:rsidR="00215E90">
        <w:rPr>
          <w:sz w:val="28"/>
          <w:szCs w:val="28"/>
        </w:rPr>
        <w:t xml:space="preserve"> адм</w:t>
      </w:r>
      <w:r w:rsidR="000E0C0F">
        <w:rPr>
          <w:sz w:val="28"/>
          <w:szCs w:val="28"/>
        </w:rPr>
        <w:t xml:space="preserve">инистрации </w:t>
      </w:r>
      <w:r w:rsidR="0056366A">
        <w:rPr>
          <w:bCs/>
          <w:color w:val="000000"/>
          <w:sz w:val="28"/>
          <w:szCs w:val="28"/>
        </w:rPr>
        <w:t>Рудьевского</w:t>
      </w:r>
      <w:r w:rsidR="000E0C0F" w:rsidRPr="000E0C0F">
        <w:rPr>
          <w:sz w:val="28"/>
          <w:szCs w:val="28"/>
        </w:rPr>
        <w:t xml:space="preserve"> </w:t>
      </w:r>
      <w:r w:rsidR="00A87801">
        <w:rPr>
          <w:sz w:val="28"/>
          <w:szCs w:val="28"/>
        </w:rPr>
        <w:t>сельского поселения Отрадненского района работн</w:t>
      </w:r>
      <w:r w:rsidR="00C51536">
        <w:rPr>
          <w:sz w:val="28"/>
          <w:szCs w:val="28"/>
        </w:rPr>
        <w:t>ику может быть оказана материальная помощь в пределах фонда оплаты труда</w:t>
      </w:r>
      <w:r w:rsidR="00841C7C">
        <w:rPr>
          <w:sz w:val="28"/>
          <w:szCs w:val="28"/>
        </w:rPr>
        <w:t xml:space="preserve"> в связи с регистрацией брака, призывом на военную службу, уходом на пенсию, </w:t>
      </w:r>
      <w:r w:rsidR="001D62F0">
        <w:rPr>
          <w:sz w:val="28"/>
          <w:szCs w:val="28"/>
        </w:rPr>
        <w:t>к юбилейным датам, к профессиональным праздникам, на лечение, на погребение</w:t>
      </w:r>
      <w:r w:rsidR="00927B9B">
        <w:rPr>
          <w:sz w:val="28"/>
          <w:szCs w:val="28"/>
        </w:rPr>
        <w:t>, на рождение ребенка, на усыновление ребенка.</w:t>
      </w:r>
      <w:r w:rsidR="00841C7C">
        <w:rPr>
          <w:sz w:val="28"/>
          <w:szCs w:val="28"/>
        </w:rPr>
        <w:t xml:space="preserve"> </w:t>
      </w:r>
    </w:p>
    <w:p w:rsidR="006E2304" w:rsidRPr="006E2304" w:rsidRDefault="003E48D4" w:rsidP="006E2304">
      <w:pPr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034C">
        <w:rPr>
          <w:sz w:val="28"/>
          <w:szCs w:val="28"/>
        </w:rPr>
        <w:t xml:space="preserve">9. </w:t>
      </w:r>
      <w:proofErr w:type="gramStart"/>
      <w:r w:rsidR="006E2304" w:rsidRPr="006E2304">
        <w:rPr>
          <w:sz w:val="28"/>
          <w:szCs w:val="28"/>
        </w:rPr>
        <w:t xml:space="preserve">Признать утратившим силу решение Совета Рудьевского сельского поселения Отрадненского района № 31 от 27 декабря 2019 года </w:t>
      </w:r>
      <w:r w:rsidR="006E2304">
        <w:rPr>
          <w:sz w:val="28"/>
          <w:szCs w:val="28"/>
        </w:rPr>
        <w:t>«</w:t>
      </w:r>
      <w:r w:rsidR="006E2304" w:rsidRPr="006E2304">
        <w:rPr>
          <w:sz w:val="28"/>
          <w:szCs w:val="28"/>
        </w:rPr>
        <w:t xml:space="preserve">О внесении изменений в решение Совета Рудьевского сельского поселения Отрадненского района от 24 сентября 2014 года №4 </w:t>
      </w:r>
      <w:r w:rsidR="006E2304" w:rsidRPr="006E2304">
        <w:rPr>
          <w:bCs/>
          <w:sz w:val="28"/>
          <w:szCs w:val="28"/>
        </w:rPr>
        <w:t xml:space="preserve">«Об оплате труда работников, замещающих должности, </w:t>
      </w:r>
      <w:r w:rsidR="006E2304" w:rsidRPr="006E2304">
        <w:rPr>
          <w:sz w:val="28"/>
          <w:szCs w:val="28"/>
        </w:rPr>
        <w:t xml:space="preserve">не являющиеся должностями муниципальной службы и осуществляющих техническое обеспечение деятельности </w:t>
      </w:r>
      <w:r w:rsidR="006E2304" w:rsidRPr="006E2304">
        <w:rPr>
          <w:bCs/>
          <w:sz w:val="28"/>
          <w:szCs w:val="28"/>
        </w:rPr>
        <w:t>администрации</w:t>
      </w:r>
      <w:r w:rsidR="006E2304" w:rsidRPr="006E2304">
        <w:rPr>
          <w:color w:val="000000"/>
          <w:spacing w:val="2"/>
          <w:sz w:val="28"/>
          <w:szCs w:val="28"/>
        </w:rPr>
        <w:t xml:space="preserve"> Рудьевского </w:t>
      </w:r>
      <w:r w:rsidR="006E2304" w:rsidRPr="006E2304">
        <w:rPr>
          <w:bCs/>
          <w:sz w:val="28"/>
          <w:szCs w:val="28"/>
        </w:rPr>
        <w:t>сельского поселения Отрадненского района»</w:t>
      </w:r>
      <w:r w:rsidR="006E2304">
        <w:rPr>
          <w:bCs/>
          <w:sz w:val="28"/>
          <w:szCs w:val="28"/>
        </w:rPr>
        <w:t>.</w:t>
      </w:r>
      <w:proofErr w:type="gramEnd"/>
    </w:p>
    <w:p w:rsidR="00921861" w:rsidRDefault="00921861" w:rsidP="00D77B6D">
      <w:pPr>
        <w:ind w:firstLine="14"/>
        <w:jc w:val="both"/>
        <w:rPr>
          <w:sz w:val="28"/>
          <w:szCs w:val="28"/>
        </w:rPr>
      </w:pPr>
    </w:p>
    <w:p w:rsidR="003E48D4" w:rsidRDefault="003E48D4" w:rsidP="003E48D4">
      <w:pPr>
        <w:shd w:val="clear" w:color="auto" w:fill="FFFFFF"/>
        <w:tabs>
          <w:tab w:val="left" w:pos="1027"/>
        </w:tabs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Глава </w:t>
      </w:r>
    </w:p>
    <w:p w:rsidR="003E48D4" w:rsidRDefault="003E48D4" w:rsidP="003E48D4">
      <w:pPr>
        <w:shd w:val="clear" w:color="auto" w:fill="FFFFFF"/>
        <w:tabs>
          <w:tab w:val="left" w:pos="1027"/>
        </w:tabs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Рудьевского сельского поселения</w:t>
      </w:r>
    </w:p>
    <w:p w:rsidR="00BB59E7" w:rsidRDefault="003E48D4" w:rsidP="003E48D4">
      <w:pPr>
        <w:shd w:val="clear" w:color="auto" w:fill="FFFFFF"/>
        <w:tabs>
          <w:tab w:val="left" w:pos="1027"/>
        </w:tabs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Отрадненского района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 w:rsidRPr="004748FD">
        <w:rPr>
          <w:sz w:val="28"/>
          <w:szCs w:val="28"/>
        </w:rPr>
        <w:tab/>
      </w:r>
      <w:r w:rsidRPr="004748FD">
        <w:rPr>
          <w:sz w:val="28"/>
          <w:szCs w:val="28"/>
        </w:rPr>
        <w:tab/>
      </w:r>
      <w:r w:rsidR="00167C60">
        <w:rPr>
          <w:sz w:val="28"/>
          <w:szCs w:val="28"/>
        </w:rPr>
        <w:tab/>
      </w:r>
      <w:r w:rsidR="00167C6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7C60">
        <w:rPr>
          <w:sz w:val="28"/>
          <w:szCs w:val="28"/>
        </w:rPr>
        <w:t xml:space="preserve">С.С. </w:t>
      </w:r>
      <w:proofErr w:type="spellStart"/>
      <w:r w:rsidR="00167C60">
        <w:rPr>
          <w:sz w:val="28"/>
          <w:szCs w:val="28"/>
        </w:rPr>
        <w:t>Радионова</w:t>
      </w:r>
      <w:proofErr w:type="spellEnd"/>
      <w:r w:rsidRPr="004748FD">
        <w:rPr>
          <w:sz w:val="28"/>
          <w:szCs w:val="28"/>
        </w:rPr>
        <w:t xml:space="preserve"> </w:t>
      </w:r>
    </w:p>
    <w:p w:rsidR="007B3E69" w:rsidRPr="004748FD" w:rsidRDefault="00306475" w:rsidP="007B3E69">
      <w:pPr>
        <w:shd w:val="clear" w:color="auto" w:fill="FFFFFF"/>
        <w:tabs>
          <w:tab w:val="left" w:pos="102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3E69">
        <w:rPr>
          <w:sz w:val="28"/>
          <w:szCs w:val="28"/>
        </w:rPr>
        <w:t xml:space="preserve"> </w:t>
      </w:r>
      <w:r w:rsidR="007B3E69" w:rsidRPr="004748FD">
        <w:rPr>
          <w:sz w:val="28"/>
          <w:szCs w:val="28"/>
        </w:rPr>
        <w:t>ПРИЛОЖЕНИЕ</w:t>
      </w:r>
      <w:r w:rsidR="007B3E69">
        <w:rPr>
          <w:sz w:val="28"/>
          <w:szCs w:val="28"/>
        </w:rPr>
        <w:t xml:space="preserve"> №</w:t>
      </w:r>
      <w:r w:rsidR="009E37F3">
        <w:rPr>
          <w:sz w:val="28"/>
          <w:szCs w:val="28"/>
        </w:rPr>
        <w:t xml:space="preserve"> </w:t>
      </w:r>
      <w:r w:rsidR="007B3E69">
        <w:rPr>
          <w:sz w:val="28"/>
          <w:szCs w:val="28"/>
        </w:rPr>
        <w:t>2</w:t>
      </w:r>
    </w:p>
    <w:p w:rsidR="007B3E69" w:rsidRPr="004748FD" w:rsidRDefault="007B3E69" w:rsidP="007B3E69">
      <w:pPr>
        <w:ind w:firstLine="5114"/>
        <w:jc w:val="center"/>
        <w:rPr>
          <w:sz w:val="28"/>
          <w:szCs w:val="28"/>
        </w:rPr>
      </w:pPr>
    </w:p>
    <w:p w:rsidR="003E48D4" w:rsidRPr="004748FD" w:rsidRDefault="003E48D4" w:rsidP="003E48D4">
      <w:pPr>
        <w:ind w:firstLine="5114"/>
        <w:jc w:val="center"/>
        <w:rPr>
          <w:sz w:val="28"/>
          <w:szCs w:val="28"/>
        </w:rPr>
      </w:pPr>
      <w:r w:rsidRPr="004748FD">
        <w:rPr>
          <w:sz w:val="28"/>
          <w:szCs w:val="28"/>
        </w:rPr>
        <w:t>УТВЕРЖДЕНО</w:t>
      </w:r>
    </w:p>
    <w:p w:rsidR="003E48D4" w:rsidRPr="004748FD" w:rsidRDefault="003E48D4" w:rsidP="003E48D4">
      <w:pPr>
        <w:ind w:left="5103"/>
        <w:jc w:val="center"/>
        <w:rPr>
          <w:sz w:val="28"/>
          <w:szCs w:val="28"/>
        </w:rPr>
      </w:pPr>
      <w:r w:rsidRPr="004748FD">
        <w:rPr>
          <w:sz w:val="28"/>
          <w:szCs w:val="28"/>
        </w:rPr>
        <w:t xml:space="preserve">решением Совета </w:t>
      </w:r>
      <w:r>
        <w:rPr>
          <w:bCs/>
          <w:color w:val="000000"/>
          <w:sz w:val="28"/>
          <w:szCs w:val="28"/>
        </w:rPr>
        <w:t>Рудьевского</w:t>
      </w:r>
      <w:r w:rsidRPr="004748FD">
        <w:rPr>
          <w:sz w:val="28"/>
          <w:szCs w:val="28"/>
        </w:rPr>
        <w:t xml:space="preserve"> сельского поселения Отрадненского района</w:t>
      </w:r>
    </w:p>
    <w:p w:rsidR="003E48D4" w:rsidRPr="004748FD" w:rsidRDefault="003E48D4" w:rsidP="003E48D4">
      <w:pPr>
        <w:ind w:firstLine="511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B59E7">
        <w:rPr>
          <w:sz w:val="28"/>
          <w:szCs w:val="28"/>
        </w:rPr>
        <w:t xml:space="preserve">от </w:t>
      </w:r>
      <w:r w:rsidR="00167C60">
        <w:rPr>
          <w:sz w:val="28"/>
          <w:szCs w:val="28"/>
        </w:rPr>
        <w:t>18.12.2024</w:t>
      </w:r>
      <w:r>
        <w:rPr>
          <w:sz w:val="28"/>
          <w:szCs w:val="28"/>
        </w:rPr>
        <w:t xml:space="preserve"> </w:t>
      </w:r>
      <w:r w:rsidRPr="00BB59E7">
        <w:rPr>
          <w:sz w:val="28"/>
          <w:szCs w:val="28"/>
        </w:rPr>
        <w:t xml:space="preserve">г. № </w:t>
      </w:r>
      <w:r w:rsidR="00761A99">
        <w:rPr>
          <w:sz w:val="28"/>
          <w:szCs w:val="28"/>
        </w:rPr>
        <w:t>2</w:t>
      </w:r>
      <w:r w:rsidR="00167C60">
        <w:rPr>
          <w:sz w:val="28"/>
          <w:szCs w:val="28"/>
        </w:rPr>
        <w:t>0а</w:t>
      </w:r>
    </w:p>
    <w:p w:rsidR="002D7325" w:rsidRDefault="002D7325" w:rsidP="00D77B6D">
      <w:pPr>
        <w:ind w:firstLine="14"/>
        <w:jc w:val="both"/>
        <w:rPr>
          <w:sz w:val="28"/>
          <w:szCs w:val="28"/>
        </w:rPr>
      </w:pPr>
    </w:p>
    <w:p w:rsidR="00303E15" w:rsidRDefault="00303E15" w:rsidP="00D77B6D">
      <w:pPr>
        <w:ind w:firstLine="14"/>
        <w:jc w:val="both"/>
        <w:rPr>
          <w:sz w:val="28"/>
          <w:szCs w:val="28"/>
        </w:rPr>
      </w:pPr>
    </w:p>
    <w:p w:rsidR="00303E15" w:rsidRDefault="00303E15" w:rsidP="00D77B6D">
      <w:pPr>
        <w:ind w:firstLine="14"/>
        <w:jc w:val="both"/>
        <w:rPr>
          <w:sz w:val="28"/>
          <w:szCs w:val="28"/>
        </w:rPr>
      </w:pPr>
    </w:p>
    <w:p w:rsidR="00303E15" w:rsidRPr="00303E15" w:rsidRDefault="00303E15" w:rsidP="00303E15">
      <w:pPr>
        <w:pStyle w:val="Con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03E15">
        <w:rPr>
          <w:rFonts w:ascii="Times New Roman" w:hAnsi="Times New Roman" w:cs="Times New Roman"/>
          <w:bCs w:val="0"/>
          <w:sz w:val="28"/>
          <w:szCs w:val="28"/>
        </w:rPr>
        <w:t xml:space="preserve">ПОЛОЖЕНИЕ </w:t>
      </w:r>
    </w:p>
    <w:p w:rsidR="00303E15" w:rsidRPr="00303E15" w:rsidRDefault="00303E15" w:rsidP="00303E15">
      <w:pPr>
        <w:pStyle w:val="ConsTitle"/>
        <w:widowControl/>
        <w:jc w:val="center"/>
        <w:rPr>
          <w:rFonts w:ascii="Times New Roman" w:hAnsi="Times New Roman" w:cs="Times New Roman"/>
          <w:bCs w:val="0"/>
        </w:rPr>
      </w:pPr>
    </w:p>
    <w:p w:rsidR="00303E15" w:rsidRDefault="00303E15" w:rsidP="006C4724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03E15">
        <w:rPr>
          <w:rFonts w:ascii="Times New Roman" w:hAnsi="Times New Roman" w:cs="Times New Roman"/>
          <w:bCs w:val="0"/>
          <w:sz w:val="28"/>
          <w:szCs w:val="28"/>
        </w:rPr>
        <w:t xml:space="preserve">о порядке выплаты премии по итогам работы </w:t>
      </w:r>
      <w:r w:rsidR="006C4724" w:rsidRPr="006C4724">
        <w:rPr>
          <w:rFonts w:ascii="Times New Roman" w:hAnsi="Times New Roman" w:cs="Times New Roman"/>
          <w:bCs w:val="0"/>
          <w:color w:val="000000"/>
          <w:sz w:val="28"/>
          <w:szCs w:val="28"/>
        </w:rPr>
        <w:t>работн</w:t>
      </w:r>
      <w:r w:rsidR="002911BE">
        <w:rPr>
          <w:rFonts w:ascii="Times New Roman" w:hAnsi="Times New Roman" w:cs="Times New Roman"/>
          <w:bCs w:val="0"/>
          <w:color w:val="000000"/>
          <w:sz w:val="28"/>
          <w:szCs w:val="28"/>
        </w:rPr>
        <w:t>икам, замещающим</w:t>
      </w:r>
      <w:r w:rsidR="006C4724" w:rsidRPr="006C472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должности, не являющиеся должностями муниц</w:t>
      </w:r>
      <w:r w:rsidR="002911BE">
        <w:rPr>
          <w:rFonts w:ascii="Times New Roman" w:hAnsi="Times New Roman" w:cs="Times New Roman"/>
          <w:bCs w:val="0"/>
          <w:color w:val="000000"/>
          <w:sz w:val="28"/>
          <w:szCs w:val="28"/>
        </w:rPr>
        <w:t>ипальной службы и осуществляющим</w:t>
      </w:r>
      <w:r w:rsidR="006C4724" w:rsidRPr="006C472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техническое обеспечение деятельности администрации </w:t>
      </w:r>
      <w:r w:rsidR="0056366A">
        <w:rPr>
          <w:rFonts w:ascii="Times New Roman" w:hAnsi="Times New Roman" w:cs="Times New Roman"/>
          <w:bCs w:val="0"/>
          <w:color w:val="000000"/>
          <w:sz w:val="28"/>
          <w:szCs w:val="28"/>
        </w:rPr>
        <w:t>Рудьевского</w:t>
      </w:r>
      <w:r w:rsidR="006C4724" w:rsidRPr="009A2C92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</w:t>
      </w:r>
      <w:r w:rsidR="006C4724" w:rsidRPr="006C4724">
        <w:rPr>
          <w:rFonts w:ascii="Times New Roman" w:hAnsi="Times New Roman" w:cs="Times New Roman"/>
          <w:bCs w:val="0"/>
          <w:color w:val="000000"/>
          <w:sz w:val="28"/>
          <w:szCs w:val="28"/>
        </w:rPr>
        <w:t>ельского поселения Отрадненского района</w:t>
      </w:r>
      <w:r w:rsidRPr="006C4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1BE" w:rsidRDefault="002911BE" w:rsidP="006C472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03E15" w:rsidRDefault="00303E15" w:rsidP="00303E15">
      <w:pPr>
        <w:jc w:val="center"/>
        <w:rPr>
          <w:sz w:val="28"/>
          <w:szCs w:val="28"/>
        </w:rPr>
      </w:pPr>
    </w:p>
    <w:p w:rsidR="00303E15" w:rsidRDefault="005D2CDA" w:rsidP="005D2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303E15" w:rsidRPr="0007399C">
        <w:rPr>
          <w:sz w:val="28"/>
          <w:szCs w:val="28"/>
        </w:rPr>
        <w:t xml:space="preserve">Положение разработано в целях обеспечения прав, законных интересов </w:t>
      </w:r>
      <w:r w:rsidR="00D43974" w:rsidRPr="00D43974">
        <w:rPr>
          <w:bCs/>
          <w:color w:val="000000"/>
          <w:sz w:val="28"/>
          <w:szCs w:val="28"/>
        </w:rPr>
        <w:t xml:space="preserve">работников, замещающих должности, не являющиеся должностями муниципальной службы и осуществляющих техническое обеспечение деятельности администрации </w:t>
      </w:r>
      <w:r w:rsidR="0056366A">
        <w:rPr>
          <w:bCs/>
          <w:color w:val="000000"/>
          <w:sz w:val="28"/>
          <w:szCs w:val="28"/>
        </w:rPr>
        <w:t>Рудьевского</w:t>
      </w:r>
      <w:r w:rsidR="00D43974" w:rsidRPr="00D43974">
        <w:rPr>
          <w:bCs/>
          <w:color w:val="000000"/>
          <w:sz w:val="28"/>
          <w:szCs w:val="28"/>
        </w:rPr>
        <w:t xml:space="preserve"> сельского поселения Отрадненского района</w:t>
      </w:r>
      <w:r w:rsidR="00303E15" w:rsidRPr="00D43974">
        <w:rPr>
          <w:sz w:val="28"/>
          <w:szCs w:val="28"/>
        </w:rPr>
        <w:t>,</w:t>
      </w:r>
      <w:r w:rsidR="00303E15" w:rsidRPr="0007399C">
        <w:rPr>
          <w:sz w:val="28"/>
          <w:szCs w:val="28"/>
        </w:rPr>
        <w:t xml:space="preserve"> повышения ответственности, эффективности и результативности их деятельности, своевременном и добросовестном исполнении своих должностных обязан</w:t>
      </w:r>
      <w:r w:rsidR="00303E15" w:rsidRPr="00026769">
        <w:rPr>
          <w:sz w:val="28"/>
          <w:szCs w:val="28"/>
        </w:rPr>
        <w:t>ностей.</w:t>
      </w:r>
    </w:p>
    <w:p w:rsidR="005D2CDA" w:rsidRDefault="005D2CDA" w:rsidP="005D2CDA">
      <w:pPr>
        <w:jc w:val="both"/>
        <w:rPr>
          <w:sz w:val="28"/>
          <w:szCs w:val="28"/>
        </w:rPr>
      </w:pPr>
    </w:p>
    <w:p w:rsidR="005D2CDA" w:rsidRDefault="005D2CDA" w:rsidP="005D2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748FD">
        <w:rPr>
          <w:sz w:val="28"/>
          <w:szCs w:val="28"/>
        </w:rPr>
        <w:t>Максимальный размер премии в пределах фонда оплаты труда не ограничивается.</w:t>
      </w:r>
    </w:p>
    <w:p w:rsidR="005D2CDA" w:rsidRPr="004748FD" w:rsidRDefault="005D2CDA" w:rsidP="005D2CDA">
      <w:pPr>
        <w:ind w:left="720"/>
        <w:jc w:val="both"/>
        <w:rPr>
          <w:sz w:val="28"/>
          <w:szCs w:val="28"/>
        </w:rPr>
      </w:pPr>
    </w:p>
    <w:p w:rsidR="005D2CDA" w:rsidRPr="004748FD" w:rsidRDefault="005D2CDA" w:rsidP="005D2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748FD">
        <w:rPr>
          <w:sz w:val="28"/>
          <w:szCs w:val="28"/>
        </w:rPr>
        <w:t>При определении размера премии, устанавливаемого</w:t>
      </w:r>
      <w:r>
        <w:rPr>
          <w:sz w:val="28"/>
          <w:szCs w:val="28"/>
        </w:rPr>
        <w:t xml:space="preserve"> работнику, </w:t>
      </w:r>
      <w:r>
        <w:rPr>
          <w:bCs/>
          <w:color w:val="000000"/>
          <w:sz w:val="28"/>
          <w:szCs w:val="28"/>
        </w:rPr>
        <w:t>замещаемому</w:t>
      </w:r>
      <w:r w:rsidRPr="00192FAA">
        <w:rPr>
          <w:bCs/>
          <w:color w:val="000000"/>
          <w:sz w:val="28"/>
          <w:szCs w:val="28"/>
        </w:rPr>
        <w:t xml:space="preserve"> должности, не являющиеся должностями муниципальной службы и </w:t>
      </w:r>
      <w:proofErr w:type="gramStart"/>
      <w:r w:rsidRPr="00192FAA">
        <w:rPr>
          <w:bCs/>
          <w:color w:val="000000"/>
          <w:sz w:val="28"/>
          <w:szCs w:val="28"/>
        </w:rPr>
        <w:t>осуществляющих</w:t>
      </w:r>
      <w:proofErr w:type="gramEnd"/>
      <w:r w:rsidRPr="00192FAA">
        <w:rPr>
          <w:bCs/>
          <w:color w:val="000000"/>
          <w:sz w:val="28"/>
          <w:szCs w:val="28"/>
        </w:rPr>
        <w:t xml:space="preserve"> техническое обеспечение деятельности </w:t>
      </w:r>
      <w:r w:rsidR="0095630B">
        <w:rPr>
          <w:bCs/>
          <w:color w:val="000000"/>
          <w:sz w:val="28"/>
          <w:szCs w:val="28"/>
        </w:rPr>
        <w:t>администрации</w:t>
      </w:r>
      <w:r w:rsidRPr="00192FAA">
        <w:rPr>
          <w:bCs/>
          <w:color w:val="000000"/>
          <w:sz w:val="28"/>
          <w:szCs w:val="28"/>
        </w:rPr>
        <w:t xml:space="preserve"> </w:t>
      </w:r>
      <w:r w:rsidRPr="004748FD">
        <w:rPr>
          <w:sz w:val="28"/>
          <w:szCs w:val="28"/>
        </w:rPr>
        <w:t xml:space="preserve"> </w:t>
      </w:r>
      <w:r w:rsidR="0056366A">
        <w:rPr>
          <w:bCs/>
          <w:color w:val="000000"/>
          <w:sz w:val="28"/>
          <w:szCs w:val="28"/>
        </w:rPr>
        <w:t>Рудьевского</w:t>
      </w:r>
      <w:r w:rsidR="000E0C0F" w:rsidRPr="000E0C0F">
        <w:rPr>
          <w:sz w:val="28"/>
          <w:szCs w:val="28"/>
        </w:rPr>
        <w:t xml:space="preserve"> </w:t>
      </w:r>
      <w:r w:rsidRPr="004748F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Отрадненского</w:t>
      </w:r>
      <w:r w:rsidRPr="004748FD">
        <w:rPr>
          <w:sz w:val="28"/>
          <w:szCs w:val="28"/>
        </w:rPr>
        <w:t xml:space="preserve"> района, учитываются:</w:t>
      </w:r>
    </w:p>
    <w:p w:rsidR="005D2CDA" w:rsidRPr="004748FD" w:rsidRDefault="005D2CDA" w:rsidP="005D2CDA">
      <w:pPr>
        <w:numPr>
          <w:ilvl w:val="0"/>
          <w:numId w:val="8"/>
        </w:numPr>
        <w:ind w:left="0" w:firstLine="843"/>
        <w:jc w:val="both"/>
        <w:rPr>
          <w:sz w:val="28"/>
          <w:szCs w:val="28"/>
        </w:rPr>
      </w:pPr>
      <w:r w:rsidRPr="004748FD">
        <w:rPr>
          <w:sz w:val="28"/>
          <w:szCs w:val="28"/>
        </w:rPr>
        <w:t>своевременное и качественное выполнение муниципальным служащим задач и функций, возложенных должностными обязанностями и достижение при этом значимых результатов;</w:t>
      </w:r>
    </w:p>
    <w:p w:rsidR="005D2CDA" w:rsidRPr="004748FD" w:rsidRDefault="005D2CDA" w:rsidP="005D2CDA">
      <w:pPr>
        <w:numPr>
          <w:ilvl w:val="0"/>
          <w:numId w:val="8"/>
        </w:numPr>
        <w:ind w:left="0" w:firstLine="843"/>
        <w:jc w:val="both"/>
        <w:rPr>
          <w:sz w:val="28"/>
          <w:szCs w:val="28"/>
        </w:rPr>
      </w:pPr>
      <w:r w:rsidRPr="004748FD">
        <w:rPr>
          <w:sz w:val="28"/>
          <w:szCs w:val="28"/>
        </w:rPr>
        <w:t>успешное выполнение особо важных и сложных заданий руководства;</w:t>
      </w:r>
    </w:p>
    <w:p w:rsidR="005D2CDA" w:rsidRDefault="005D2CDA" w:rsidP="005D2CDA">
      <w:pPr>
        <w:numPr>
          <w:ilvl w:val="0"/>
          <w:numId w:val="8"/>
        </w:numPr>
        <w:ind w:left="0" w:firstLine="843"/>
        <w:jc w:val="both"/>
        <w:rPr>
          <w:sz w:val="28"/>
          <w:szCs w:val="28"/>
        </w:rPr>
      </w:pPr>
      <w:r w:rsidRPr="004748FD">
        <w:rPr>
          <w:sz w:val="28"/>
          <w:szCs w:val="28"/>
        </w:rPr>
        <w:t>внедрение новых форм и методов в работе, позитивно отразившихся на результатах.</w:t>
      </w:r>
    </w:p>
    <w:p w:rsidR="00BB0387" w:rsidRDefault="00BB0387" w:rsidP="00BB0387">
      <w:pPr>
        <w:jc w:val="both"/>
        <w:rPr>
          <w:sz w:val="28"/>
          <w:szCs w:val="28"/>
        </w:rPr>
      </w:pPr>
    </w:p>
    <w:p w:rsidR="005D2CDA" w:rsidRPr="004748FD" w:rsidRDefault="005D2CDA" w:rsidP="00BB0387">
      <w:pPr>
        <w:ind w:firstLine="709"/>
        <w:jc w:val="both"/>
        <w:rPr>
          <w:sz w:val="28"/>
          <w:szCs w:val="28"/>
        </w:rPr>
      </w:pPr>
      <w:r w:rsidRPr="004748FD">
        <w:rPr>
          <w:sz w:val="28"/>
          <w:szCs w:val="28"/>
        </w:rPr>
        <w:t>4. При определении размера премии основаниями для понижения ее размера (отказа в премировании) являются:</w:t>
      </w:r>
    </w:p>
    <w:p w:rsidR="005D2CDA" w:rsidRPr="004748FD" w:rsidRDefault="005D2CDA" w:rsidP="005D2CDA">
      <w:pPr>
        <w:numPr>
          <w:ilvl w:val="0"/>
          <w:numId w:val="9"/>
        </w:numPr>
        <w:ind w:left="0" w:firstLine="843"/>
        <w:jc w:val="both"/>
        <w:rPr>
          <w:sz w:val="28"/>
          <w:szCs w:val="28"/>
        </w:rPr>
      </w:pPr>
      <w:r w:rsidRPr="004748FD">
        <w:rPr>
          <w:sz w:val="28"/>
          <w:szCs w:val="28"/>
        </w:rPr>
        <w:t xml:space="preserve">несоблюдение установленных сроков для выполнения поручений руководства или требований должностных инструкций, некачественное их </w:t>
      </w:r>
      <w:r w:rsidRPr="004748FD">
        <w:rPr>
          <w:sz w:val="28"/>
          <w:szCs w:val="28"/>
        </w:rPr>
        <w:lastRenderedPageBreak/>
        <w:t>выполнение;</w:t>
      </w:r>
    </w:p>
    <w:p w:rsidR="005D2CDA" w:rsidRPr="004748FD" w:rsidRDefault="005D2CDA" w:rsidP="005D2CDA">
      <w:pPr>
        <w:numPr>
          <w:ilvl w:val="0"/>
          <w:numId w:val="9"/>
        </w:numPr>
        <w:ind w:left="0" w:firstLine="843"/>
        <w:jc w:val="both"/>
        <w:rPr>
          <w:sz w:val="28"/>
          <w:szCs w:val="28"/>
        </w:rPr>
      </w:pPr>
      <w:r w:rsidRPr="004748FD">
        <w:rPr>
          <w:sz w:val="28"/>
          <w:szCs w:val="28"/>
        </w:rPr>
        <w:t>невыполнение плана работы;</w:t>
      </w:r>
    </w:p>
    <w:p w:rsidR="005D2CDA" w:rsidRPr="004748FD" w:rsidRDefault="005D2CDA" w:rsidP="005D2CDA">
      <w:pPr>
        <w:numPr>
          <w:ilvl w:val="0"/>
          <w:numId w:val="9"/>
        </w:numPr>
        <w:ind w:left="0" w:firstLine="843"/>
        <w:jc w:val="both"/>
        <w:rPr>
          <w:sz w:val="28"/>
          <w:szCs w:val="28"/>
        </w:rPr>
      </w:pPr>
      <w:r w:rsidRPr="004748FD">
        <w:rPr>
          <w:sz w:val="28"/>
          <w:szCs w:val="28"/>
        </w:rPr>
        <w:t>несвоевременное и некачественное исполнение документов, находящихся на контроле, распоряжений руководства;</w:t>
      </w:r>
    </w:p>
    <w:p w:rsidR="005D2CDA" w:rsidRPr="004748FD" w:rsidRDefault="005D2CDA" w:rsidP="005D2CDA">
      <w:pPr>
        <w:numPr>
          <w:ilvl w:val="0"/>
          <w:numId w:val="9"/>
        </w:numPr>
        <w:ind w:left="0" w:firstLine="843"/>
        <w:jc w:val="both"/>
        <w:rPr>
          <w:sz w:val="28"/>
          <w:szCs w:val="28"/>
        </w:rPr>
      </w:pPr>
      <w:r w:rsidRPr="004748FD">
        <w:rPr>
          <w:sz w:val="28"/>
          <w:szCs w:val="28"/>
        </w:rPr>
        <w:t>нарушение трудовой дисциплины;</w:t>
      </w:r>
    </w:p>
    <w:p w:rsidR="005D2CDA" w:rsidRPr="004748FD" w:rsidRDefault="005D2CDA" w:rsidP="005D2CDA">
      <w:pPr>
        <w:numPr>
          <w:ilvl w:val="0"/>
          <w:numId w:val="9"/>
        </w:numPr>
        <w:ind w:left="0" w:firstLine="843"/>
        <w:jc w:val="both"/>
        <w:rPr>
          <w:sz w:val="28"/>
          <w:szCs w:val="28"/>
        </w:rPr>
      </w:pPr>
      <w:r w:rsidRPr="004748FD">
        <w:rPr>
          <w:sz w:val="28"/>
          <w:szCs w:val="28"/>
        </w:rPr>
        <w:t>применение дисциплинарного взыскания.</w:t>
      </w:r>
    </w:p>
    <w:p w:rsidR="005D2CDA" w:rsidRPr="004748FD" w:rsidRDefault="005D2CDA" w:rsidP="005D2CDA">
      <w:pPr>
        <w:ind w:firstLine="843"/>
        <w:jc w:val="both"/>
        <w:rPr>
          <w:sz w:val="28"/>
          <w:szCs w:val="28"/>
        </w:rPr>
      </w:pPr>
      <w:r w:rsidRPr="004748FD">
        <w:rPr>
          <w:sz w:val="28"/>
          <w:szCs w:val="28"/>
        </w:rPr>
        <w:t>Частичное понижение размера премии или ее невыплата производится за тот отчетный период, в котором имели место нарушения.</w:t>
      </w:r>
    </w:p>
    <w:p w:rsidR="00BB0387" w:rsidRDefault="00BB0387" w:rsidP="005D2CDA">
      <w:pPr>
        <w:ind w:firstLine="709"/>
        <w:jc w:val="both"/>
        <w:rPr>
          <w:sz w:val="28"/>
          <w:szCs w:val="28"/>
        </w:rPr>
      </w:pPr>
    </w:p>
    <w:p w:rsidR="005D2CDA" w:rsidRPr="009C542F" w:rsidRDefault="005D2CDA" w:rsidP="005D2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C542F">
        <w:rPr>
          <w:sz w:val="28"/>
          <w:szCs w:val="28"/>
        </w:rPr>
        <w:t>Премия начисляется за отчетный период (месяц, квартал, год) и н</w:t>
      </w:r>
      <w:r>
        <w:rPr>
          <w:sz w:val="28"/>
          <w:szCs w:val="28"/>
        </w:rPr>
        <w:t>ачисляется на должностной оклад</w:t>
      </w:r>
      <w:r w:rsidRPr="009C542F">
        <w:rPr>
          <w:sz w:val="28"/>
          <w:szCs w:val="28"/>
        </w:rPr>
        <w:t xml:space="preserve"> в отчетном периоде.</w:t>
      </w:r>
    </w:p>
    <w:p w:rsidR="00BB0387" w:rsidRDefault="00BB0387" w:rsidP="005D2CDA">
      <w:pPr>
        <w:ind w:firstLine="709"/>
        <w:jc w:val="both"/>
        <w:rPr>
          <w:sz w:val="28"/>
          <w:szCs w:val="28"/>
        </w:rPr>
      </w:pPr>
    </w:p>
    <w:p w:rsidR="005D2CDA" w:rsidRPr="004748FD" w:rsidRDefault="005D2CDA" w:rsidP="005D2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748FD">
        <w:rPr>
          <w:sz w:val="28"/>
          <w:szCs w:val="28"/>
        </w:rPr>
        <w:t>Премия не начисляется за п</w:t>
      </w:r>
      <w:r>
        <w:rPr>
          <w:sz w:val="28"/>
          <w:szCs w:val="28"/>
        </w:rPr>
        <w:t>ериод нахождения  работника</w:t>
      </w:r>
      <w:r>
        <w:rPr>
          <w:bCs/>
          <w:color w:val="000000"/>
          <w:sz w:val="28"/>
          <w:szCs w:val="28"/>
        </w:rPr>
        <w:t xml:space="preserve"> </w:t>
      </w:r>
      <w:r w:rsidRPr="004748FD">
        <w:rPr>
          <w:sz w:val="28"/>
          <w:szCs w:val="28"/>
        </w:rPr>
        <w:t>в трудовом отпуске, дополнительном учебном отпуске, отпуске без сохранения заработной платы, за период временной нетрудоспособности.</w:t>
      </w:r>
    </w:p>
    <w:p w:rsidR="00BB0387" w:rsidRDefault="00BB0387" w:rsidP="00BB0387">
      <w:pPr>
        <w:ind w:firstLine="708"/>
        <w:jc w:val="both"/>
        <w:rPr>
          <w:sz w:val="28"/>
          <w:szCs w:val="28"/>
        </w:rPr>
      </w:pPr>
    </w:p>
    <w:p w:rsidR="00BB0387" w:rsidRDefault="005D2CDA" w:rsidP="00BB0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B0387">
        <w:rPr>
          <w:sz w:val="28"/>
          <w:szCs w:val="28"/>
        </w:rPr>
        <w:t xml:space="preserve">Конкретный размер премии определяется распоряжением главы </w:t>
      </w:r>
      <w:r w:rsidR="00525E4C">
        <w:rPr>
          <w:sz w:val="28"/>
          <w:szCs w:val="28"/>
        </w:rPr>
        <w:t xml:space="preserve"> </w:t>
      </w:r>
      <w:r w:rsidR="0056366A">
        <w:rPr>
          <w:bCs/>
          <w:color w:val="000000"/>
          <w:sz w:val="28"/>
          <w:szCs w:val="28"/>
        </w:rPr>
        <w:t>Рудьевского</w:t>
      </w:r>
      <w:r w:rsidR="000E0C0F" w:rsidRPr="000E0C0F">
        <w:rPr>
          <w:sz w:val="28"/>
          <w:szCs w:val="28"/>
        </w:rPr>
        <w:t xml:space="preserve"> </w:t>
      </w:r>
      <w:r w:rsidR="00525E4C">
        <w:rPr>
          <w:sz w:val="28"/>
          <w:szCs w:val="28"/>
        </w:rPr>
        <w:t>сельского поселения</w:t>
      </w:r>
      <w:r w:rsidR="00BB0387">
        <w:rPr>
          <w:sz w:val="28"/>
          <w:szCs w:val="28"/>
        </w:rPr>
        <w:t xml:space="preserve"> Отрадненск</w:t>
      </w:r>
      <w:r w:rsidR="00525E4C">
        <w:rPr>
          <w:sz w:val="28"/>
          <w:szCs w:val="28"/>
        </w:rPr>
        <w:t>ого</w:t>
      </w:r>
      <w:r w:rsidR="00BB0387">
        <w:rPr>
          <w:sz w:val="28"/>
          <w:szCs w:val="28"/>
        </w:rPr>
        <w:t xml:space="preserve"> район</w:t>
      </w:r>
      <w:r w:rsidR="00525E4C">
        <w:rPr>
          <w:sz w:val="28"/>
          <w:szCs w:val="28"/>
        </w:rPr>
        <w:t>а</w:t>
      </w:r>
      <w:r w:rsidR="00BB0387">
        <w:rPr>
          <w:sz w:val="28"/>
          <w:szCs w:val="28"/>
        </w:rPr>
        <w:t>.</w:t>
      </w:r>
    </w:p>
    <w:p w:rsidR="005D2CDA" w:rsidRPr="004748FD" w:rsidRDefault="005D2CDA" w:rsidP="005D2CDA">
      <w:pPr>
        <w:ind w:firstLine="709"/>
        <w:jc w:val="both"/>
        <w:rPr>
          <w:sz w:val="28"/>
          <w:szCs w:val="28"/>
        </w:rPr>
      </w:pPr>
    </w:p>
    <w:p w:rsidR="005D2CDA" w:rsidRDefault="005D2CDA" w:rsidP="00F234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При недостаточности годового фонда стимулирования на премию могут быть направлены средства, сложившиеся в результате экономии по фонду оплаты труда.</w:t>
      </w:r>
    </w:p>
    <w:p w:rsidR="00303E15" w:rsidRPr="00026769" w:rsidRDefault="00303E15" w:rsidP="00303E15">
      <w:pPr>
        <w:ind w:firstLine="708"/>
        <w:jc w:val="both"/>
        <w:rPr>
          <w:sz w:val="28"/>
          <w:szCs w:val="28"/>
        </w:rPr>
      </w:pPr>
    </w:p>
    <w:p w:rsidR="00303E15" w:rsidRDefault="00F23470" w:rsidP="00303E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Вновь принятым работникам</w:t>
      </w:r>
      <w:r w:rsidR="00303E15">
        <w:rPr>
          <w:sz w:val="28"/>
          <w:szCs w:val="28"/>
        </w:rPr>
        <w:t>, отработавшим неполный рабочий месяц, премия выплачивается за фактически отработанное время.</w:t>
      </w:r>
    </w:p>
    <w:p w:rsidR="002D7325" w:rsidRPr="004748FD" w:rsidRDefault="002D7325" w:rsidP="00D77B6D">
      <w:pPr>
        <w:ind w:firstLine="14"/>
        <w:jc w:val="both"/>
        <w:rPr>
          <w:sz w:val="28"/>
          <w:szCs w:val="28"/>
        </w:rPr>
      </w:pPr>
    </w:p>
    <w:p w:rsidR="00C746E5" w:rsidRDefault="00C746E5">
      <w:pPr>
        <w:jc w:val="both"/>
        <w:rPr>
          <w:sz w:val="28"/>
          <w:szCs w:val="28"/>
        </w:rPr>
      </w:pPr>
    </w:p>
    <w:p w:rsidR="003E48D4" w:rsidRDefault="003E48D4" w:rsidP="003E48D4">
      <w:pPr>
        <w:shd w:val="clear" w:color="auto" w:fill="FFFFFF"/>
        <w:tabs>
          <w:tab w:val="left" w:pos="1027"/>
        </w:tabs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Глава </w:t>
      </w:r>
    </w:p>
    <w:p w:rsidR="003E48D4" w:rsidRDefault="003E48D4" w:rsidP="003E48D4">
      <w:pPr>
        <w:shd w:val="clear" w:color="auto" w:fill="FFFFFF"/>
        <w:tabs>
          <w:tab w:val="left" w:pos="1027"/>
        </w:tabs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Рудьевского сельского поселения</w:t>
      </w:r>
    </w:p>
    <w:p w:rsidR="003E48D4" w:rsidRDefault="003E48D4" w:rsidP="003E48D4">
      <w:pPr>
        <w:shd w:val="clear" w:color="auto" w:fill="FFFFFF"/>
        <w:tabs>
          <w:tab w:val="left" w:pos="1027"/>
        </w:tabs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Отрадненского района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 w:rsidRPr="004748FD">
        <w:rPr>
          <w:sz w:val="28"/>
          <w:szCs w:val="28"/>
        </w:rPr>
        <w:tab/>
      </w:r>
      <w:r w:rsidRPr="004748FD">
        <w:rPr>
          <w:sz w:val="28"/>
          <w:szCs w:val="28"/>
        </w:rPr>
        <w:tab/>
      </w:r>
      <w:r w:rsidR="00167C60">
        <w:rPr>
          <w:sz w:val="28"/>
          <w:szCs w:val="28"/>
        </w:rPr>
        <w:tab/>
      </w:r>
      <w:r w:rsidR="00167C6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7C60">
        <w:rPr>
          <w:sz w:val="28"/>
          <w:szCs w:val="28"/>
        </w:rPr>
        <w:t xml:space="preserve">С.С. </w:t>
      </w:r>
      <w:proofErr w:type="spellStart"/>
      <w:r w:rsidR="00167C60">
        <w:rPr>
          <w:sz w:val="28"/>
          <w:szCs w:val="28"/>
        </w:rPr>
        <w:t>Радионова</w:t>
      </w:r>
      <w:proofErr w:type="spellEnd"/>
      <w:r w:rsidRPr="004748FD">
        <w:rPr>
          <w:sz w:val="28"/>
          <w:szCs w:val="28"/>
        </w:rPr>
        <w:t xml:space="preserve"> </w:t>
      </w:r>
    </w:p>
    <w:p w:rsidR="00215E90" w:rsidRDefault="00215E90" w:rsidP="00215E90">
      <w:pPr>
        <w:ind w:firstLine="14"/>
        <w:jc w:val="both"/>
        <w:rPr>
          <w:sz w:val="28"/>
          <w:szCs w:val="28"/>
        </w:rPr>
      </w:pPr>
    </w:p>
    <w:p w:rsidR="00505992" w:rsidRDefault="00505992" w:rsidP="009E37F3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505992" w:rsidRDefault="00505992" w:rsidP="009E37F3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505992" w:rsidRDefault="00505992" w:rsidP="009E37F3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505992" w:rsidRDefault="00505992" w:rsidP="009E37F3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ED7C33" w:rsidRDefault="00ED7C33" w:rsidP="009E37F3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ED7C33" w:rsidRDefault="00ED7C33" w:rsidP="009E37F3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ED7C33" w:rsidRDefault="00ED7C33" w:rsidP="009E37F3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ED7C33" w:rsidRDefault="00ED7C33" w:rsidP="009E37F3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3E48D4" w:rsidRDefault="003E48D4" w:rsidP="009E37F3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3E48D4" w:rsidRDefault="003E48D4" w:rsidP="009E37F3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3E48D4" w:rsidRDefault="003E48D4" w:rsidP="009E37F3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BE4898" w:rsidRDefault="00BE4898" w:rsidP="009E37F3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ED7C33" w:rsidRDefault="00ED7C33" w:rsidP="009E37F3">
      <w:pPr>
        <w:shd w:val="clear" w:color="auto" w:fill="FFFFFF"/>
        <w:tabs>
          <w:tab w:val="left" w:pos="1027"/>
        </w:tabs>
        <w:rPr>
          <w:sz w:val="28"/>
          <w:szCs w:val="28"/>
        </w:rPr>
      </w:pPr>
    </w:p>
    <w:p w:rsidR="009E37F3" w:rsidRPr="004748FD" w:rsidRDefault="00AC4E2E" w:rsidP="009E37F3">
      <w:pPr>
        <w:shd w:val="clear" w:color="auto" w:fill="FFFFFF"/>
        <w:tabs>
          <w:tab w:val="left" w:pos="102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   </w:t>
      </w:r>
      <w:r w:rsidR="00215E90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</w:t>
      </w:r>
      <w:r w:rsidR="009E37F3" w:rsidRPr="004748FD">
        <w:rPr>
          <w:sz w:val="28"/>
          <w:szCs w:val="28"/>
        </w:rPr>
        <w:t>ПРИЛОЖЕНИЕ</w:t>
      </w:r>
      <w:r w:rsidR="009E37F3">
        <w:rPr>
          <w:sz w:val="28"/>
          <w:szCs w:val="28"/>
        </w:rPr>
        <w:t xml:space="preserve"> № 3</w:t>
      </w:r>
    </w:p>
    <w:p w:rsidR="009E37F3" w:rsidRPr="004748FD" w:rsidRDefault="009E37F3" w:rsidP="009E37F3">
      <w:pPr>
        <w:ind w:firstLine="5114"/>
        <w:jc w:val="center"/>
        <w:rPr>
          <w:sz w:val="28"/>
          <w:szCs w:val="28"/>
        </w:rPr>
      </w:pPr>
    </w:p>
    <w:p w:rsidR="003E48D4" w:rsidRPr="004748FD" w:rsidRDefault="003E48D4" w:rsidP="003E48D4">
      <w:pPr>
        <w:ind w:firstLine="5114"/>
        <w:jc w:val="center"/>
        <w:rPr>
          <w:sz w:val="28"/>
          <w:szCs w:val="28"/>
        </w:rPr>
      </w:pPr>
      <w:r w:rsidRPr="004748FD">
        <w:rPr>
          <w:sz w:val="28"/>
          <w:szCs w:val="28"/>
        </w:rPr>
        <w:t>УТВЕРЖДЕНО</w:t>
      </w:r>
    </w:p>
    <w:p w:rsidR="003E48D4" w:rsidRPr="004748FD" w:rsidRDefault="003E48D4" w:rsidP="003E48D4">
      <w:pPr>
        <w:ind w:left="5103"/>
        <w:jc w:val="center"/>
        <w:rPr>
          <w:sz w:val="28"/>
          <w:szCs w:val="28"/>
        </w:rPr>
      </w:pPr>
      <w:r w:rsidRPr="004748FD">
        <w:rPr>
          <w:sz w:val="28"/>
          <w:szCs w:val="28"/>
        </w:rPr>
        <w:t xml:space="preserve">решением Совета </w:t>
      </w:r>
      <w:r>
        <w:rPr>
          <w:bCs/>
          <w:color w:val="000000"/>
          <w:sz w:val="28"/>
          <w:szCs w:val="28"/>
        </w:rPr>
        <w:t>Рудьевского</w:t>
      </w:r>
      <w:r w:rsidRPr="004748FD">
        <w:rPr>
          <w:sz w:val="28"/>
          <w:szCs w:val="28"/>
        </w:rPr>
        <w:t xml:space="preserve"> сельского поселения Отрадненского района</w:t>
      </w:r>
    </w:p>
    <w:p w:rsidR="003E48D4" w:rsidRPr="004748FD" w:rsidRDefault="003E48D4" w:rsidP="003E48D4">
      <w:pPr>
        <w:ind w:firstLine="511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B59E7">
        <w:rPr>
          <w:sz w:val="28"/>
          <w:szCs w:val="28"/>
        </w:rPr>
        <w:t xml:space="preserve">от </w:t>
      </w:r>
      <w:r w:rsidR="00167C60">
        <w:rPr>
          <w:sz w:val="28"/>
          <w:szCs w:val="28"/>
        </w:rPr>
        <w:t>18.12.2024</w:t>
      </w:r>
      <w:r>
        <w:rPr>
          <w:sz w:val="28"/>
          <w:szCs w:val="28"/>
        </w:rPr>
        <w:t xml:space="preserve"> </w:t>
      </w:r>
      <w:r w:rsidRPr="00BB59E7">
        <w:rPr>
          <w:sz w:val="28"/>
          <w:szCs w:val="28"/>
        </w:rPr>
        <w:t xml:space="preserve">г. № </w:t>
      </w:r>
      <w:r w:rsidR="004A7CFA">
        <w:rPr>
          <w:sz w:val="28"/>
          <w:szCs w:val="28"/>
        </w:rPr>
        <w:t>2</w:t>
      </w:r>
      <w:r w:rsidR="00167C60">
        <w:rPr>
          <w:sz w:val="28"/>
          <w:szCs w:val="28"/>
        </w:rPr>
        <w:t>0а</w:t>
      </w:r>
    </w:p>
    <w:p w:rsidR="00577709" w:rsidRDefault="00577709" w:rsidP="00577709">
      <w:pPr>
        <w:jc w:val="center"/>
        <w:rPr>
          <w:sz w:val="28"/>
          <w:szCs w:val="28"/>
        </w:rPr>
      </w:pPr>
    </w:p>
    <w:p w:rsidR="003247FE" w:rsidRDefault="003247FE" w:rsidP="00577709">
      <w:pPr>
        <w:jc w:val="center"/>
        <w:rPr>
          <w:sz w:val="28"/>
          <w:szCs w:val="28"/>
        </w:rPr>
      </w:pPr>
    </w:p>
    <w:p w:rsidR="002867BD" w:rsidRDefault="002867BD" w:rsidP="00577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2867BD" w:rsidRDefault="00577709" w:rsidP="00577709">
      <w:pPr>
        <w:jc w:val="center"/>
        <w:rPr>
          <w:b/>
          <w:sz w:val="28"/>
          <w:szCs w:val="28"/>
        </w:rPr>
      </w:pPr>
      <w:r w:rsidRPr="00DA36CF">
        <w:rPr>
          <w:b/>
          <w:sz w:val="28"/>
          <w:szCs w:val="28"/>
        </w:rPr>
        <w:t xml:space="preserve"> </w:t>
      </w:r>
    </w:p>
    <w:p w:rsidR="00577709" w:rsidRPr="00DA36CF" w:rsidRDefault="00577709" w:rsidP="00577709">
      <w:pPr>
        <w:jc w:val="center"/>
        <w:rPr>
          <w:b/>
          <w:sz w:val="28"/>
          <w:szCs w:val="28"/>
        </w:rPr>
      </w:pPr>
      <w:r w:rsidRPr="00DA36CF">
        <w:rPr>
          <w:b/>
          <w:sz w:val="28"/>
          <w:szCs w:val="28"/>
        </w:rPr>
        <w:t>должностных окладов работников,</w:t>
      </w:r>
      <w:r w:rsidRPr="00DA36CF">
        <w:rPr>
          <w:b/>
          <w:bCs/>
          <w:color w:val="000000"/>
          <w:sz w:val="28"/>
          <w:szCs w:val="28"/>
        </w:rPr>
        <w:t xml:space="preserve"> замещающих должности, не являющиеся должностями муниципальной службы и осуществляющих техническое обеспечение </w:t>
      </w:r>
      <w:r w:rsidR="00780699">
        <w:rPr>
          <w:b/>
          <w:bCs/>
          <w:color w:val="000000"/>
          <w:sz w:val="28"/>
          <w:szCs w:val="28"/>
        </w:rPr>
        <w:t>деятельности</w:t>
      </w:r>
      <w:r w:rsidR="00057AAA">
        <w:rPr>
          <w:b/>
          <w:bCs/>
          <w:color w:val="000000"/>
          <w:sz w:val="28"/>
          <w:szCs w:val="28"/>
        </w:rPr>
        <w:t xml:space="preserve"> </w:t>
      </w:r>
      <w:r w:rsidR="00DA36CF" w:rsidRPr="00DA36CF">
        <w:rPr>
          <w:b/>
          <w:bCs/>
          <w:color w:val="000000"/>
          <w:sz w:val="28"/>
          <w:szCs w:val="28"/>
        </w:rPr>
        <w:t xml:space="preserve">администрации </w:t>
      </w:r>
      <w:r w:rsidR="0056366A">
        <w:rPr>
          <w:b/>
          <w:bCs/>
          <w:color w:val="000000"/>
          <w:sz w:val="28"/>
          <w:szCs w:val="28"/>
        </w:rPr>
        <w:t>Рудьевского</w:t>
      </w:r>
      <w:r w:rsidR="002D7C36" w:rsidRPr="009A2C92">
        <w:rPr>
          <w:b/>
          <w:sz w:val="28"/>
          <w:szCs w:val="28"/>
        </w:rPr>
        <w:t xml:space="preserve"> сельского</w:t>
      </w:r>
      <w:r w:rsidR="002D7C36" w:rsidRPr="00DA36CF">
        <w:rPr>
          <w:b/>
          <w:sz w:val="28"/>
          <w:szCs w:val="28"/>
        </w:rPr>
        <w:t xml:space="preserve"> поселения Отрадненского района</w:t>
      </w:r>
    </w:p>
    <w:p w:rsidR="003247FE" w:rsidRDefault="003247FE" w:rsidP="00577709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29"/>
        <w:tblW w:w="96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70"/>
        <w:gridCol w:w="2877"/>
      </w:tblGrid>
      <w:tr w:rsidR="003247FE" w:rsidRPr="0003115F">
        <w:tc>
          <w:tcPr>
            <w:tcW w:w="6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247FE" w:rsidRPr="0003115F" w:rsidRDefault="003247FE" w:rsidP="003247FE">
            <w:pPr>
              <w:pStyle w:val="ab"/>
              <w:snapToGrid w:val="0"/>
              <w:jc w:val="center"/>
            </w:pPr>
            <w:r w:rsidRPr="0003115F">
              <w:t>Наименование должности</w:t>
            </w:r>
          </w:p>
        </w:tc>
        <w:tc>
          <w:tcPr>
            <w:tcW w:w="28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7FE" w:rsidRPr="0003115F" w:rsidRDefault="003247FE" w:rsidP="003247FE">
            <w:pPr>
              <w:pStyle w:val="ab"/>
              <w:snapToGrid w:val="0"/>
              <w:jc w:val="center"/>
            </w:pPr>
            <w:r w:rsidRPr="0003115F">
              <w:t>Размер месячного должностного оклада (рублей)</w:t>
            </w:r>
          </w:p>
        </w:tc>
      </w:tr>
      <w:tr w:rsidR="003247FE" w:rsidRPr="0003115F">
        <w:tc>
          <w:tcPr>
            <w:tcW w:w="6770" w:type="dxa"/>
            <w:tcBorders>
              <w:left w:val="single" w:sz="1" w:space="0" w:color="000000"/>
              <w:bottom w:val="single" w:sz="1" w:space="0" w:color="000000"/>
            </w:tcBorders>
          </w:tcPr>
          <w:p w:rsidR="003247FE" w:rsidRPr="0003115F" w:rsidRDefault="003247FE" w:rsidP="003247FE">
            <w:pPr>
              <w:pStyle w:val="ab"/>
              <w:snapToGrid w:val="0"/>
              <w:jc w:val="center"/>
            </w:pPr>
            <w:r w:rsidRPr="0003115F">
              <w:t>1</w:t>
            </w:r>
          </w:p>
        </w:tc>
        <w:tc>
          <w:tcPr>
            <w:tcW w:w="28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47FE" w:rsidRPr="0003115F" w:rsidRDefault="003247FE" w:rsidP="003247FE">
            <w:pPr>
              <w:pStyle w:val="ab"/>
              <w:snapToGrid w:val="0"/>
              <w:jc w:val="center"/>
            </w:pPr>
            <w:r w:rsidRPr="0003115F">
              <w:t>2</w:t>
            </w:r>
          </w:p>
        </w:tc>
      </w:tr>
      <w:tr w:rsidR="003E48D4" w:rsidRPr="0003115F">
        <w:tc>
          <w:tcPr>
            <w:tcW w:w="6770" w:type="dxa"/>
            <w:tcBorders>
              <w:left w:val="single" w:sz="1" w:space="0" w:color="000000"/>
              <w:bottom w:val="single" w:sz="1" w:space="0" w:color="000000"/>
            </w:tcBorders>
          </w:tcPr>
          <w:p w:rsidR="003E48D4" w:rsidRPr="003E48D4" w:rsidRDefault="003E48D4" w:rsidP="003E48D4">
            <w:pPr>
              <w:keepNext/>
              <w:outlineLvl w:val="0"/>
              <w:rPr>
                <w:rFonts w:eastAsia="Times New Roman"/>
              </w:rPr>
            </w:pPr>
            <w:r w:rsidRPr="003E48D4">
              <w:rPr>
                <w:rFonts w:eastAsia="Times New Roman"/>
                <w:bCs/>
              </w:rPr>
              <w:t>Финансист</w:t>
            </w:r>
          </w:p>
        </w:tc>
        <w:tc>
          <w:tcPr>
            <w:tcW w:w="28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8D4" w:rsidRPr="0003115F" w:rsidRDefault="00167C60" w:rsidP="003247FE">
            <w:pPr>
              <w:pStyle w:val="ab"/>
              <w:snapToGrid w:val="0"/>
              <w:jc w:val="center"/>
            </w:pPr>
            <w:r>
              <w:t>6167</w:t>
            </w:r>
            <w:r w:rsidR="004A7CFA">
              <w:t>,00</w:t>
            </w:r>
          </w:p>
        </w:tc>
      </w:tr>
      <w:tr w:rsidR="003E48D4" w:rsidRPr="0003115F">
        <w:tc>
          <w:tcPr>
            <w:tcW w:w="6770" w:type="dxa"/>
            <w:tcBorders>
              <w:left w:val="single" w:sz="1" w:space="0" w:color="000000"/>
              <w:bottom w:val="single" w:sz="1" w:space="0" w:color="000000"/>
            </w:tcBorders>
          </w:tcPr>
          <w:p w:rsidR="003E48D4" w:rsidRPr="003E48D4" w:rsidRDefault="003E48D4" w:rsidP="003E48D4">
            <w:pPr>
              <w:keepNext/>
              <w:outlineLvl w:val="0"/>
              <w:rPr>
                <w:rFonts w:eastAsia="Times New Roman"/>
              </w:rPr>
            </w:pPr>
            <w:r w:rsidRPr="003E48D4">
              <w:rPr>
                <w:rFonts w:eastAsia="Times New Roman"/>
              </w:rPr>
              <w:t>Специалист по работе с малыми формами хозяйствования и АПК</w:t>
            </w:r>
          </w:p>
        </w:tc>
        <w:tc>
          <w:tcPr>
            <w:tcW w:w="28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8D4" w:rsidRDefault="00167C60" w:rsidP="003E48D4">
            <w:pPr>
              <w:jc w:val="center"/>
            </w:pPr>
            <w:r>
              <w:t>5084</w:t>
            </w:r>
            <w:r w:rsidR="004A7CFA">
              <w:t>,00</w:t>
            </w:r>
          </w:p>
        </w:tc>
      </w:tr>
      <w:tr w:rsidR="003E48D4" w:rsidRPr="0003115F">
        <w:tc>
          <w:tcPr>
            <w:tcW w:w="6770" w:type="dxa"/>
            <w:tcBorders>
              <w:left w:val="single" w:sz="1" w:space="0" w:color="000000"/>
              <w:bottom w:val="single" w:sz="1" w:space="0" w:color="000000"/>
            </w:tcBorders>
          </w:tcPr>
          <w:p w:rsidR="003E48D4" w:rsidRPr="003E48D4" w:rsidRDefault="003E48D4" w:rsidP="003E48D4">
            <w:pPr>
              <w:rPr>
                <w:rFonts w:eastAsia="Times New Roman"/>
              </w:rPr>
            </w:pPr>
            <w:r w:rsidRPr="003E48D4">
              <w:rPr>
                <w:rFonts w:eastAsia="Times New Roman"/>
              </w:rPr>
              <w:t>Специалист по доходам и сборам</w:t>
            </w:r>
          </w:p>
        </w:tc>
        <w:tc>
          <w:tcPr>
            <w:tcW w:w="28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8D4" w:rsidRDefault="00167C60" w:rsidP="003E48D4">
            <w:pPr>
              <w:jc w:val="center"/>
            </w:pPr>
            <w:r>
              <w:t>5084</w:t>
            </w:r>
            <w:r w:rsidR="004A7CFA">
              <w:t>,00</w:t>
            </w:r>
          </w:p>
        </w:tc>
      </w:tr>
      <w:tr w:rsidR="003E48D4" w:rsidRPr="0003115F"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D4" w:rsidRPr="003E48D4" w:rsidRDefault="003E48D4" w:rsidP="003E48D4">
            <w:pPr>
              <w:rPr>
                <w:rFonts w:eastAsia="Times New Roman"/>
              </w:rPr>
            </w:pPr>
            <w:r w:rsidRPr="003E48D4">
              <w:rPr>
                <w:rFonts w:eastAsia="Times New Roman"/>
              </w:rPr>
              <w:t xml:space="preserve">Водитель 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D4" w:rsidRPr="0003115F" w:rsidRDefault="00167C60" w:rsidP="003247FE">
            <w:pPr>
              <w:pStyle w:val="ab"/>
              <w:snapToGrid w:val="0"/>
              <w:jc w:val="center"/>
            </w:pPr>
            <w:r>
              <w:t>5084</w:t>
            </w:r>
            <w:r w:rsidR="005F577B">
              <w:t>,00</w:t>
            </w:r>
          </w:p>
        </w:tc>
      </w:tr>
    </w:tbl>
    <w:p w:rsidR="002D7C36" w:rsidRDefault="002D7C36" w:rsidP="00577709">
      <w:pPr>
        <w:jc w:val="center"/>
        <w:rPr>
          <w:sz w:val="28"/>
          <w:szCs w:val="28"/>
        </w:rPr>
      </w:pPr>
    </w:p>
    <w:p w:rsidR="009937C2" w:rsidRDefault="009937C2" w:rsidP="00577709">
      <w:pPr>
        <w:jc w:val="center"/>
        <w:rPr>
          <w:sz w:val="28"/>
          <w:szCs w:val="28"/>
        </w:rPr>
      </w:pPr>
    </w:p>
    <w:p w:rsidR="003E48D4" w:rsidRDefault="003E48D4" w:rsidP="003E48D4">
      <w:pPr>
        <w:shd w:val="clear" w:color="auto" w:fill="FFFFFF"/>
        <w:tabs>
          <w:tab w:val="left" w:pos="1027"/>
        </w:tabs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Глава </w:t>
      </w:r>
    </w:p>
    <w:p w:rsidR="003E48D4" w:rsidRDefault="003E48D4" w:rsidP="003E48D4">
      <w:pPr>
        <w:shd w:val="clear" w:color="auto" w:fill="FFFFFF"/>
        <w:tabs>
          <w:tab w:val="left" w:pos="1027"/>
        </w:tabs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Рудьевского сельского поселения</w:t>
      </w:r>
    </w:p>
    <w:p w:rsidR="003E48D4" w:rsidRDefault="003E48D4" w:rsidP="003E48D4">
      <w:pPr>
        <w:shd w:val="clear" w:color="auto" w:fill="FFFFFF"/>
        <w:tabs>
          <w:tab w:val="left" w:pos="1027"/>
        </w:tabs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Отрадненского района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 w:rsidRPr="004748FD">
        <w:rPr>
          <w:sz w:val="28"/>
          <w:szCs w:val="28"/>
        </w:rPr>
        <w:tab/>
      </w:r>
      <w:r w:rsidRPr="004748FD">
        <w:rPr>
          <w:sz w:val="28"/>
          <w:szCs w:val="28"/>
        </w:rPr>
        <w:tab/>
      </w:r>
      <w:r w:rsidR="00167C60">
        <w:rPr>
          <w:sz w:val="28"/>
          <w:szCs w:val="28"/>
        </w:rPr>
        <w:tab/>
      </w:r>
      <w:r w:rsidR="00167C60">
        <w:rPr>
          <w:sz w:val="28"/>
          <w:szCs w:val="28"/>
        </w:rPr>
        <w:tab/>
      </w:r>
      <w:r w:rsidR="00167C60">
        <w:rPr>
          <w:sz w:val="28"/>
          <w:szCs w:val="28"/>
        </w:rPr>
        <w:tab/>
        <w:t xml:space="preserve">С.С. </w:t>
      </w:r>
      <w:proofErr w:type="spellStart"/>
      <w:r w:rsidR="00167C60">
        <w:rPr>
          <w:sz w:val="28"/>
          <w:szCs w:val="28"/>
        </w:rPr>
        <w:t>Радионова</w:t>
      </w:r>
      <w:proofErr w:type="spellEnd"/>
      <w:r w:rsidRPr="004748FD">
        <w:rPr>
          <w:sz w:val="28"/>
          <w:szCs w:val="28"/>
        </w:rPr>
        <w:t xml:space="preserve"> </w:t>
      </w:r>
    </w:p>
    <w:p w:rsidR="008C7F44" w:rsidRDefault="008C7F44" w:rsidP="00215E90">
      <w:pPr>
        <w:ind w:firstLine="14"/>
        <w:jc w:val="both"/>
        <w:rPr>
          <w:sz w:val="28"/>
          <w:szCs w:val="28"/>
        </w:rPr>
      </w:pPr>
    </w:p>
    <w:p w:rsidR="008C7F44" w:rsidRDefault="008C7F44" w:rsidP="00215E90">
      <w:pPr>
        <w:ind w:firstLine="14"/>
        <w:jc w:val="both"/>
        <w:rPr>
          <w:sz w:val="28"/>
          <w:szCs w:val="28"/>
        </w:rPr>
      </w:pPr>
    </w:p>
    <w:p w:rsidR="008C7F44" w:rsidRDefault="008C7F44" w:rsidP="00215E90">
      <w:pPr>
        <w:ind w:firstLine="14"/>
        <w:jc w:val="both"/>
        <w:rPr>
          <w:sz w:val="28"/>
          <w:szCs w:val="28"/>
        </w:rPr>
      </w:pPr>
    </w:p>
    <w:p w:rsidR="008C7F44" w:rsidRDefault="008C7F44" w:rsidP="00215E90">
      <w:pPr>
        <w:ind w:firstLine="14"/>
        <w:jc w:val="both"/>
        <w:rPr>
          <w:sz w:val="28"/>
          <w:szCs w:val="28"/>
        </w:rPr>
      </w:pPr>
    </w:p>
    <w:p w:rsidR="008C7F44" w:rsidRPr="004748FD" w:rsidRDefault="008C7F44" w:rsidP="00215E90">
      <w:pPr>
        <w:ind w:firstLine="14"/>
        <w:jc w:val="both"/>
        <w:rPr>
          <w:sz w:val="28"/>
          <w:szCs w:val="28"/>
        </w:rPr>
      </w:pPr>
    </w:p>
    <w:sectPr w:rsidR="008C7F44" w:rsidRPr="004748FD" w:rsidSect="00A7158A"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5AB524C7"/>
    <w:multiLevelType w:val="multilevel"/>
    <w:tmpl w:val="D6DA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DF22B8"/>
    <w:multiLevelType w:val="multilevel"/>
    <w:tmpl w:val="614E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E33330"/>
    <w:multiLevelType w:val="multilevel"/>
    <w:tmpl w:val="E462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748FD"/>
    <w:rsid w:val="0000490E"/>
    <w:rsid w:val="0001698A"/>
    <w:rsid w:val="00017C5A"/>
    <w:rsid w:val="0003115F"/>
    <w:rsid w:val="00041212"/>
    <w:rsid w:val="000450D9"/>
    <w:rsid w:val="00057AAA"/>
    <w:rsid w:val="0007392A"/>
    <w:rsid w:val="00077A0B"/>
    <w:rsid w:val="000D0FFE"/>
    <w:rsid w:val="000D1AD5"/>
    <w:rsid w:val="000E0C0F"/>
    <w:rsid w:val="000E4F80"/>
    <w:rsid w:val="000F0204"/>
    <w:rsid w:val="00110AFA"/>
    <w:rsid w:val="00116A4B"/>
    <w:rsid w:val="00122DCD"/>
    <w:rsid w:val="00126245"/>
    <w:rsid w:val="00157E3E"/>
    <w:rsid w:val="0016183B"/>
    <w:rsid w:val="00167C60"/>
    <w:rsid w:val="00173ADE"/>
    <w:rsid w:val="00176A01"/>
    <w:rsid w:val="00192FAA"/>
    <w:rsid w:val="001B5818"/>
    <w:rsid w:val="001B5DAE"/>
    <w:rsid w:val="001C33E5"/>
    <w:rsid w:val="001D34C8"/>
    <w:rsid w:val="001D62F0"/>
    <w:rsid w:val="001E4366"/>
    <w:rsid w:val="001E4C32"/>
    <w:rsid w:val="001F7150"/>
    <w:rsid w:val="00206BBD"/>
    <w:rsid w:val="00207F2B"/>
    <w:rsid w:val="00215E90"/>
    <w:rsid w:val="002419AC"/>
    <w:rsid w:val="0026066F"/>
    <w:rsid w:val="002867BD"/>
    <w:rsid w:val="00286EC4"/>
    <w:rsid w:val="002911BE"/>
    <w:rsid w:val="00294C82"/>
    <w:rsid w:val="002D66A4"/>
    <w:rsid w:val="002D7325"/>
    <w:rsid w:val="002D7C36"/>
    <w:rsid w:val="002E2E49"/>
    <w:rsid w:val="002F1780"/>
    <w:rsid w:val="00303E15"/>
    <w:rsid w:val="00305E86"/>
    <w:rsid w:val="00306475"/>
    <w:rsid w:val="003235FF"/>
    <w:rsid w:val="003247FE"/>
    <w:rsid w:val="00325448"/>
    <w:rsid w:val="0032780C"/>
    <w:rsid w:val="00331F40"/>
    <w:rsid w:val="00335B87"/>
    <w:rsid w:val="00345477"/>
    <w:rsid w:val="0035034C"/>
    <w:rsid w:val="0036609F"/>
    <w:rsid w:val="00367BE3"/>
    <w:rsid w:val="00372728"/>
    <w:rsid w:val="00382845"/>
    <w:rsid w:val="003C2A2E"/>
    <w:rsid w:val="003C5931"/>
    <w:rsid w:val="003D6679"/>
    <w:rsid w:val="003E3878"/>
    <w:rsid w:val="003E48D4"/>
    <w:rsid w:val="003E7379"/>
    <w:rsid w:val="003F5257"/>
    <w:rsid w:val="004016EA"/>
    <w:rsid w:val="00426BA8"/>
    <w:rsid w:val="004357E3"/>
    <w:rsid w:val="00455F63"/>
    <w:rsid w:val="00464CC7"/>
    <w:rsid w:val="004748FD"/>
    <w:rsid w:val="0047516D"/>
    <w:rsid w:val="00494978"/>
    <w:rsid w:val="004A7C3A"/>
    <w:rsid w:val="004A7CFA"/>
    <w:rsid w:val="005026F9"/>
    <w:rsid w:val="00505992"/>
    <w:rsid w:val="0052482D"/>
    <w:rsid w:val="00525E4C"/>
    <w:rsid w:val="0054007D"/>
    <w:rsid w:val="00540B4D"/>
    <w:rsid w:val="0056366A"/>
    <w:rsid w:val="005676EF"/>
    <w:rsid w:val="00577709"/>
    <w:rsid w:val="0058639E"/>
    <w:rsid w:val="0059334A"/>
    <w:rsid w:val="005A1046"/>
    <w:rsid w:val="005A2AF2"/>
    <w:rsid w:val="005B0D6C"/>
    <w:rsid w:val="005B5ECA"/>
    <w:rsid w:val="005C3C05"/>
    <w:rsid w:val="005C5CA1"/>
    <w:rsid w:val="005C699A"/>
    <w:rsid w:val="005D249F"/>
    <w:rsid w:val="005D2CDA"/>
    <w:rsid w:val="005D30B9"/>
    <w:rsid w:val="005D56E1"/>
    <w:rsid w:val="005E69CD"/>
    <w:rsid w:val="005F577B"/>
    <w:rsid w:val="00606673"/>
    <w:rsid w:val="006216AA"/>
    <w:rsid w:val="00644279"/>
    <w:rsid w:val="00695EF2"/>
    <w:rsid w:val="00697AF8"/>
    <w:rsid w:val="006B5678"/>
    <w:rsid w:val="006C4724"/>
    <w:rsid w:val="006D4C0B"/>
    <w:rsid w:val="006E2029"/>
    <w:rsid w:val="006E2304"/>
    <w:rsid w:val="006E231C"/>
    <w:rsid w:val="00710826"/>
    <w:rsid w:val="00714972"/>
    <w:rsid w:val="007221D4"/>
    <w:rsid w:val="00724B39"/>
    <w:rsid w:val="00730FC7"/>
    <w:rsid w:val="007329AE"/>
    <w:rsid w:val="00732E85"/>
    <w:rsid w:val="00761A99"/>
    <w:rsid w:val="00762B1C"/>
    <w:rsid w:val="007804C7"/>
    <w:rsid w:val="00780699"/>
    <w:rsid w:val="00787CF3"/>
    <w:rsid w:val="007B3E69"/>
    <w:rsid w:val="007C0760"/>
    <w:rsid w:val="007C5C76"/>
    <w:rsid w:val="00804878"/>
    <w:rsid w:val="008050E3"/>
    <w:rsid w:val="008144BA"/>
    <w:rsid w:val="00841C7C"/>
    <w:rsid w:val="00865C60"/>
    <w:rsid w:val="00870971"/>
    <w:rsid w:val="00877A0E"/>
    <w:rsid w:val="008806DC"/>
    <w:rsid w:val="008A32FA"/>
    <w:rsid w:val="008A3B78"/>
    <w:rsid w:val="008C7F44"/>
    <w:rsid w:val="008D3AC7"/>
    <w:rsid w:val="008E561D"/>
    <w:rsid w:val="008F13F0"/>
    <w:rsid w:val="00901669"/>
    <w:rsid w:val="00916FD7"/>
    <w:rsid w:val="00921861"/>
    <w:rsid w:val="00927B9B"/>
    <w:rsid w:val="009343DD"/>
    <w:rsid w:val="00935E7B"/>
    <w:rsid w:val="009367D0"/>
    <w:rsid w:val="00941B48"/>
    <w:rsid w:val="00951A78"/>
    <w:rsid w:val="0095630B"/>
    <w:rsid w:val="0096248C"/>
    <w:rsid w:val="00962BC6"/>
    <w:rsid w:val="009701AB"/>
    <w:rsid w:val="00984A42"/>
    <w:rsid w:val="009937C2"/>
    <w:rsid w:val="009A0885"/>
    <w:rsid w:val="009A2C92"/>
    <w:rsid w:val="009A3BB5"/>
    <w:rsid w:val="009B31B0"/>
    <w:rsid w:val="009C542F"/>
    <w:rsid w:val="009C75CC"/>
    <w:rsid w:val="009E35B2"/>
    <w:rsid w:val="009E37F3"/>
    <w:rsid w:val="00A06E7A"/>
    <w:rsid w:val="00A1733C"/>
    <w:rsid w:val="00A21E2B"/>
    <w:rsid w:val="00A353F3"/>
    <w:rsid w:val="00A54CEB"/>
    <w:rsid w:val="00A7158A"/>
    <w:rsid w:val="00A76019"/>
    <w:rsid w:val="00A87801"/>
    <w:rsid w:val="00A95DFB"/>
    <w:rsid w:val="00AA4583"/>
    <w:rsid w:val="00AB64D6"/>
    <w:rsid w:val="00AC4E2E"/>
    <w:rsid w:val="00AD093B"/>
    <w:rsid w:val="00AD7015"/>
    <w:rsid w:val="00AF4C04"/>
    <w:rsid w:val="00B0195B"/>
    <w:rsid w:val="00B0351A"/>
    <w:rsid w:val="00B03969"/>
    <w:rsid w:val="00B055FF"/>
    <w:rsid w:val="00B33DC9"/>
    <w:rsid w:val="00B8015F"/>
    <w:rsid w:val="00B92917"/>
    <w:rsid w:val="00BA3210"/>
    <w:rsid w:val="00BA5E2F"/>
    <w:rsid w:val="00BB0387"/>
    <w:rsid w:val="00BB59E7"/>
    <w:rsid w:val="00BB5FCD"/>
    <w:rsid w:val="00BB62E6"/>
    <w:rsid w:val="00BD502B"/>
    <w:rsid w:val="00BD6424"/>
    <w:rsid w:val="00BD7DE8"/>
    <w:rsid w:val="00BE4898"/>
    <w:rsid w:val="00C27CD2"/>
    <w:rsid w:val="00C3204D"/>
    <w:rsid w:val="00C43C91"/>
    <w:rsid w:val="00C51536"/>
    <w:rsid w:val="00C55874"/>
    <w:rsid w:val="00C56FB5"/>
    <w:rsid w:val="00C717EB"/>
    <w:rsid w:val="00C746E5"/>
    <w:rsid w:val="00C9511A"/>
    <w:rsid w:val="00CA1E3C"/>
    <w:rsid w:val="00CA6F89"/>
    <w:rsid w:val="00CB35DD"/>
    <w:rsid w:val="00CB6F02"/>
    <w:rsid w:val="00CB7B6D"/>
    <w:rsid w:val="00CC24B3"/>
    <w:rsid w:val="00CD00F9"/>
    <w:rsid w:val="00CD1E6C"/>
    <w:rsid w:val="00CD6EDC"/>
    <w:rsid w:val="00CD73D8"/>
    <w:rsid w:val="00CE31E7"/>
    <w:rsid w:val="00CE76F1"/>
    <w:rsid w:val="00D1364B"/>
    <w:rsid w:val="00D41CD5"/>
    <w:rsid w:val="00D43974"/>
    <w:rsid w:val="00D46E5C"/>
    <w:rsid w:val="00D47E35"/>
    <w:rsid w:val="00D5141E"/>
    <w:rsid w:val="00D56657"/>
    <w:rsid w:val="00D77B6D"/>
    <w:rsid w:val="00D864DB"/>
    <w:rsid w:val="00D94997"/>
    <w:rsid w:val="00DA36CF"/>
    <w:rsid w:val="00DE09FF"/>
    <w:rsid w:val="00DF6E08"/>
    <w:rsid w:val="00E16183"/>
    <w:rsid w:val="00E16C2B"/>
    <w:rsid w:val="00E2004B"/>
    <w:rsid w:val="00E323B3"/>
    <w:rsid w:val="00E42297"/>
    <w:rsid w:val="00E566C1"/>
    <w:rsid w:val="00E71CD0"/>
    <w:rsid w:val="00E85C44"/>
    <w:rsid w:val="00EC4FF1"/>
    <w:rsid w:val="00EC53BF"/>
    <w:rsid w:val="00EC5F9D"/>
    <w:rsid w:val="00EC7C0B"/>
    <w:rsid w:val="00ED7C33"/>
    <w:rsid w:val="00EE205A"/>
    <w:rsid w:val="00F03B2B"/>
    <w:rsid w:val="00F23470"/>
    <w:rsid w:val="00F500F6"/>
    <w:rsid w:val="00F55353"/>
    <w:rsid w:val="00F57B96"/>
    <w:rsid w:val="00F67F77"/>
    <w:rsid w:val="00F703F4"/>
    <w:rsid w:val="00FA03AE"/>
    <w:rsid w:val="00FB0661"/>
    <w:rsid w:val="00FB1010"/>
    <w:rsid w:val="00FC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08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6366A"/>
    <w:pPr>
      <w:keepNext/>
      <w:widowControl/>
      <w:suppressAutoHyphens w:val="0"/>
      <w:overflowPunct w:val="0"/>
      <w:autoSpaceDE w:val="0"/>
      <w:autoSpaceDN w:val="0"/>
      <w:adjustRightInd w:val="0"/>
      <w:ind w:firstLine="4536"/>
      <w:textAlignment w:val="baseline"/>
      <w:outlineLvl w:val="0"/>
    </w:pPr>
    <w:rPr>
      <w:rFonts w:eastAsia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DF6E08"/>
    <w:rPr>
      <w:rFonts w:ascii="Symbol" w:hAnsi="Symbol" w:cs="OpenSymbol"/>
    </w:rPr>
  </w:style>
  <w:style w:type="character" w:customStyle="1" w:styleId="WW8Num8z0">
    <w:name w:val="WW8Num8z0"/>
    <w:rsid w:val="00DF6E08"/>
    <w:rPr>
      <w:rFonts w:ascii="Symbol" w:hAnsi="Symbol" w:cs="OpenSymbol"/>
    </w:rPr>
  </w:style>
  <w:style w:type="character" w:customStyle="1" w:styleId="WW8Num9z0">
    <w:name w:val="WW8Num9z0"/>
    <w:rsid w:val="00DF6E08"/>
    <w:rPr>
      <w:rFonts w:ascii="Symbol" w:hAnsi="Symbol" w:cs="OpenSymbol"/>
    </w:rPr>
  </w:style>
  <w:style w:type="character" w:customStyle="1" w:styleId="Absatz-Standardschriftart">
    <w:name w:val="Absatz-Standardschriftart"/>
    <w:rsid w:val="00DF6E08"/>
  </w:style>
  <w:style w:type="character" w:customStyle="1" w:styleId="WW-Absatz-Standardschriftart">
    <w:name w:val="WW-Absatz-Standardschriftart"/>
    <w:rsid w:val="00DF6E08"/>
  </w:style>
  <w:style w:type="character" w:customStyle="1" w:styleId="a3">
    <w:name w:val="Символ нумерации"/>
    <w:rsid w:val="00DF6E08"/>
  </w:style>
  <w:style w:type="character" w:customStyle="1" w:styleId="a4">
    <w:name w:val="Маркеры списка"/>
    <w:rsid w:val="00DF6E08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DF6E0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DF6E08"/>
    <w:pPr>
      <w:spacing w:after="120"/>
    </w:pPr>
  </w:style>
  <w:style w:type="paragraph" w:styleId="a7">
    <w:name w:val="List"/>
    <w:basedOn w:val="a6"/>
    <w:semiHidden/>
    <w:rsid w:val="00DF6E08"/>
    <w:rPr>
      <w:rFonts w:cs="Tahoma"/>
    </w:rPr>
  </w:style>
  <w:style w:type="paragraph" w:customStyle="1" w:styleId="11">
    <w:name w:val="Название1"/>
    <w:basedOn w:val="a"/>
    <w:rsid w:val="00DF6E0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DF6E08"/>
    <w:pPr>
      <w:suppressLineNumbers/>
    </w:pPr>
    <w:rPr>
      <w:rFonts w:cs="Tahoma"/>
    </w:rPr>
  </w:style>
  <w:style w:type="paragraph" w:styleId="a8">
    <w:name w:val="Title"/>
    <w:basedOn w:val="a5"/>
    <w:next w:val="a9"/>
    <w:link w:val="aa"/>
    <w:qFormat/>
    <w:rsid w:val="00DF6E08"/>
  </w:style>
  <w:style w:type="paragraph" w:styleId="a9">
    <w:name w:val="Subtitle"/>
    <w:basedOn w:val="a5"/>
    <w:next w:val="a6"/>
    <w:qFormat/>
    <w:rsid w:val="00DF6E08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rsid w:val="00DF6E08"/>
    <w:pPr>
      <w:suppressLineNumbers/>
    </w:pPr>
  </w:style>
  <w:style w:type="paragraph" w:customStyle="1" w:styleId="ac">
    <w:name w:val="Заголовок таблицы"/>
    <w:basedOn w:val="ab"/>
    <w:rsid w:val="00DF6E08"/>
    <w:pPr>
      <w:jc w:val="center"/>
    </w:pPr>
    <w:rPr>
      <w:b/>
      <w:bCs/>
    </w:rPr>
  </w:style>
  <w:style w:type="paragraph" w:styleId="ad">
    <w:name w:val="header"/>
    <w:basedOn w:val="a"/>
    <w:semiHidden/>
    <w:rsid w:val="00DF6E08"/>
    <w:pPr>
      <w:suppressLineNumbers/>
      <w:tabs>
        <w:tab w:val="center" w:pos="4819"/>
        <w:tab w:val="right" w:pos="9638"/>
      </w:tabs>
    </w:pPr>
  </w:style>
  <w:style w:type="paragraph" w:styleId="ae">
    <w:name w:val="Normal (Web)"/>
    <w:basedOn w:val="a"/>
    <w:uiPriority w:val="99"/>
    <w:semiHidden/>
    <w:unhideWhenUsed/>
    <w:rsid w:val="004748F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f">
    <w:name w:val="List Paragraph"/>
    <w:basedOn w:val="a"/>
    <w:uiPriority w:val="34"/>
    <w:qFormat/>
    <w:rsid w:val="008144BA"/>
    <w:pPr>
      <w:ind w:left="708"/>
    </w:pPr>
  </w:style>
  <w:style w:type="paragraph" w:customStyle="1" w:styleId="af0">
    <w:name w:val="Знак Знак Знак Знак"/>
    <w:basedOn w:val="a"/>
    <w:rsid w:val="00303E15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ConsNormal">
    <w:name w:val="ConsNormal"/>
    <w:rsid w:val="00303E15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Title">
    <w:name w:val="ConsTitle"/>
    <w:rsid w:val="00303E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E16183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E16183"/>
    <w:rPr>
      <w:rFonts w:ascii="Tahoma" w:eastAsia="Arial Unicode MS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rsid w:val="0056366A"/>
    <w:rPr>
      <w:sz w:val="24"/>
    </w:rPr>
  </w:style>
  <w:style w:type="character" w:customStyle="1" w:styleId="aa">
    <w:name w:val="Название Знак"/>
    <w:basedOn w:val="a0"/>
    <w:link w:val="a8"/>
    <w:rsid w:val="0056366A"/>
    <w:rPr>
      <w:rFonts w:ascii="Arial" w:eastAsia="MS Mincho" w:hAnsi="Arial" w:cs="Tahoma"/>
      <w:kern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4</cp:revision>
  <cp:lastPrinted>2022-02-17T08:48:00Z</cp:lastPrinted>
  <dcterms:created xsi:type="dcterms:W3CDTF">2025-01-20T09:30:00Z</dcterms:created>
  <dcterms:modified xsi:type="dcterms:W3CDTF">2025-03-24T08:14:00Z</dcterms:modified>
</cp:coreProperties>
</file>